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F8" w:rsidRDefault="00D923AD" w:rsidP="009D3D69">
      <w:pPr>
        <w:pStyle w:val="Pis"/>
      </w:pPr>
      <w:r>
        <w:rPr>
          <w:noProof/>
          <w:lang w:eastAsia="et-EE"/>
        </w:rPr>
        <w:drawing>
          <wp:inline distT="0" distB="0" distL="0" distR="0">
            <wp:extent cx="1552575" cy="733425"/>
            <wp:effectExtent l="19050" t="0" r="9525" b="0"/>
            <wp:docPr id="1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2FB" w:rsidRDefault="006122FB" w:rsidP="009D3D69">
      <w:pPr>
        <w:pStyle w:val="Vahedeta"/>
        <w:jc w:val="left"/>
        <w:rPr>
          <w:b/>
        </w:rPr>
      </w:pPr>
    </w:p>
    <w:p w:rsidR="00295E00" w:rsidRDefault="00295E00" w:rsidP="009D3D69">
      <w:pPr>
        <w:pStyle w:val="Vahedeta"/>
        <w:jc w:val="left"/>
        <w:rPr>
          <w:b/>
        </w:rPr>
      </w:pPr>
    </w:p>
    <w:p w:rsidR="002316E4" w:rsidRDefault="002316E4" w:rsidP="009D3D69">
      <w:pPr>
        <w:pStyle w:val="Vahedeta"/>
        <w:jc w:val="left"/>
        <w:rPr>
          <w:b/>
        </w:rPr>
      </w:pPr>
    </w:p>
    <w:p w:rsidR="00366B6C" w:rsidRDefault="00366B6C" w:rsidP="009D3D69">
      <w:pPr>
        <w:pStyle w:val="Vahedeta"/>
        <w:jc w:val="left"/>
        <w:rPr>
          <w:b/>
        </w:rPr>
      </w:pPr>
      <w:r>
        <w:rPr>
          <w:b/>
        </w:rPr>
        <w:t>HARJUMAA OMAVALITSUSTE LIIT</w:t>
      </w:r>
    </w:p>
    <w:p w:rsidR="00366B6C" w:rsidRDefault="00366B6C" w:rsidP="009D3D69">
      <w:pPr>
        <w:pStyle w:val="Vahedeta"/>
        <w:jc w:val="left"/>
        <w:rPr>
          <w:b/>
        </w:rPr>
      </w:pPr>
      <w:r>
        <w:rPr>
          <w:b/>
        </w:rPr>
        <w:t>JUHATUSE KOOSOLEKU PROTOKOLL</w:t>
      </w:r>
    </w:p>
    <w:p w:rsidR="00897BF3" w:rsidRDefault="00897BF3" w:rsidP="009D3D69">
      <w:pPr>
        <w:pStyle w:val="Vahedeta"/>
        <w:jc w:val="left"/>
      </w:pPr>
    </w:p>
    <w:p w:rsidR="00366B6C" w:rsidRDefault="00366B6C" w:rsidP="009D3D69">
      <w:pPr>
        <w:pStyle w:val="Vahedeta"/>
        <w:jc w:val="left"/>
      </w:pPr>
      <w:r>
        <w:t xml:space="preserve">Tallinn, Sirge 2 </w:t>
      </w:r>
      <w:r w:rsidR="00823EFC">
        <w:t>Omavalitsusmaja</w:t>
      </w:r>
      <w:r w:rsidR="00513374">
        <w:tab/>
      </w:r>
      <w:r w:rsidR="00513374">
        <w:tab/>
      </w:r>
      <w:r w:rsidR="00513374">
        <w:tab/>
      </w:r>
      <w:r w:rsidR="00216168">
        <w:tab/>
      </w:r>
      <w:r w:rsidR="0085674B">
        <w:tab/>
      </w:r>
      <w:r w:rsidR="00B25D32">
        <w:tab/>
      </w:r>
      <w:r w:rsidR="00CA7C77">
        <w:t>10</w:t>
      </w:r>
      <w:r w:rsidR="00513374">
        <w:t>.</w:t>
      </w:r>
      <w:r w:rsidR="00B54A4F">
        <w:t xml:space="preserve"> </w:t>
      </w:r>
      <w:r w:rsidR="00CA7C77">
        <w:t>mai</w:t>
      </w:r>
      <w:r w:rsidR="00047E36">
        <w:rPr>
          <w:rFonts w:cs="Arial"/>
          <w:szCs w:val="24"/>
        </w:rPr>
        <w:t xml:space="preserve"> </w:t>
      </w:r>
      <w:r w:rsidR="00AA5A48" w:rsidRPr="003612DB">
        <w:rPr>
          <w:rFonts w:cs="Arial"/>
          <w:szCs w:val="24"/>
        </w:rPr>
        <w:t>201</w:t>
      </w:r>
      <w:r w:rsidR="00925432">
        <w:rPr>
          <w:rFonts w:cs="Arial"/>
          <w:szCs w:val="24"/>
        </w:rPr>
        <w:t>7</w:t>
      </w:r>
      <w:r w:rsidR="00AA5A48">
        <w:rPr>
          <w:rFonts w:cs="Arial"/>
          <w:szCs w:val="24"/>
        </w:rPr>
        <w:t>.a.</w:t>
      </w:r>
      <w:r w:rsidR="00AA5A48" w:rsidRPr="003612DB">
        <w:rPr>
          <w:rFonts w:cs="Arial"/>
          <w:szCs w:val="24"/>
        </w:rPr>
        <w:t xml:space="preserve">  </w:t>
      </w:r>
    </w:p>
    <w:p w:rsidR="00366B6C" w:rsidRDefault="00366B6C" w:rsidP="009D3D69">
      <w:pPr>
        <w:pStyle w:val="Vahedeta"/>
        <w:jc w:val="left"/>
      </w:pPr>
    </w:p>
    <w:p w:rsidR="00366B6C" w:rsidRDefault="005A1589" w:rsidP="009D3D69">
      <w:pPr>
        <w:pStyle w:val="Vahedeta"/>
        <w:jc w:val="left"/>
      </w:pPr>
      <w:r>
        <w:t>Koosoleku algus: 11.00</w:t>
      </w:r>
    </w:p>
    <w:p w:rsidR="00366B6C" w:rsidRDefault="00EB3549" w:rsidP="009D3D69">
      <w:pPr>
        <w:pStyle w:val="Vahedeta"/>
        <w:jc w:val="left"/>
      </w:pPr>
      <w:r>
        <w:t xml:space="preserve">Koosoleku lõpp: </w:t>
      </w:r>
      <w:r w:rsidR="00403B71">
        <w:t>1</w:t>
      </w:r>
      <w:r w:rsidR="00CC15D0">
        <w:t>2</w:t>
      </w:r>
      <w:r w:rsidR="00DE5688">
        <w:t>.</w:t>
      </w:r>
      <w:r w:rsidR="00312E8D">
        <w:t>36</w:t>
      </w:r>
    </w:p>
    <w:p w:rsidR="00312E8D" w:rsidRDefault="00312E8D" w:rsidP="009D3D69">
      <w:pPr>
        <w:pStyle w:val="Vahedeta"/>
        <w:jc w:val="left"/>
      </w:pPr>
    </w:p>
    <w:p w:rsidR="00366B6C" w:rsidRDefault="00366B6C" w:rsidP="009D3D69">
      <w:pPr>
        <w:pStyle w:val="Vahedeta"/>
        <w:jc w:val="left"/>
      </w:pPr>
    </w:p>
    <w:p w:rsidR="00366B6C" w:rsidRDefault="00366B6C" w:rsidP="009D3D69">
      <w:pPr>
        <w:pStyle w:val="Vahedeta"/>
        <w:jc w:val="left"/>
      </w:pPr>
      <w:r>
        <w:t>Osalejad: Lisatud registreerimislehed</w:t>
      </w:r>
    </w:p>
    <w:p w:rsidR="00366B6C" w:rsidRDefault="00366B6C" w:rsidP="009D3D69">
      <w:pPr>
        <w:pStyle w:val="Vahedeta"/>
        <w:jc w:val="left"/>
      </w:pPr>
      <w:r>
        <w:t>Päevakord kinnitatakse esitatud kujul</w:t>
      </w:r>
    </w:p>
    <w:p w:rsidR="00CB2788" w:rsidRDefault="00CB2788" w:rsidP="009D3D69">
      <w:pPr>
        <w:pStyle w:val="Vahedeta"/>
        <w:jc w:val="left"/>
        <w:rPr>
          <w:b/>
        </w:rPr>
      </w:pPr>
    </w:p>
    <w:p w:rsidR="00366B6C" w:rsidRDefault="00366B6C" w:rsidP="009D3D69">
      <w:pPr>
        <w:pStyle w:val="Vahedeta"/>
        <w:jc w:val="left"/>
        <w:rPr>
          <w:b/>
        </w:rPr>
      </w:pPr>
      <w:r>
        <w:rPr>
          <w:b/>
        </w:rPr>
        <w:t xml:space="preserve">Päevakorrapunkt 1. </w:t>
      </w:r>
    </w:p>
    <w:p w:rsidR="00CA7C77" w:rsidRDefault="00CA7C77" w:rsidP="00B25D32">
      <w:pPr>
        <w:pStyle w:val="Vahedeta"/>
        <w:jc w:val="left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HOL 2016. aasta eelarve täitmise kinnitamine</w:t>
      </w:r>
    </w:p>
    <w:p w:rsidR="00E56A57" w:rsidRDefault="00CA7C77" w:rsidP="00CA7C77">
      <w:pPr>
        <w:pStyle w:val="Vahedeta"/>
        <w:jc w:val="left"/>
        <w:rPr>
          <w:rFonts w:cs="Arial"/>
          <w:color w:val="000000"/>
          <w:szCs w:val="24"/>
        </w:rPr>
      </w:pPr>
      <w:r w:rsidRPr="00185961">
        <w:rPr>
          <w:rFonts w:cs="Arial"/>
          <w:color w:val="000000"/>
          <w:szCs w:val="24"/>
        </w:rPr>
        <w:t>Ettekandjad Kaupo Rätsepp</w:t>
      </w:r>
      <w:r w:rsidR="00B25D32">
        <w:rPr>
          <w:rFonts w:cs="Arial"/>
          <w:color w:val="000000"/>
          <w:szCs w:val="24"/>
        </w:rPr>
        <w:t xml:space="preserve"> </w:t>
      </w:r>
      <w:r w:rsidRPr="00185961">
        <w:rPr>
          <w:rFonts w:cs="Arial"/>
          <w:color w:val="000000"/>
          <w:szCs w:val="24"/>
        </w:rPr>
        <w:t>ja  Vello Tamm</w:t>
      </w:r>
    </w:p>
    <w:p w:rsidR="00B25D32" w:rsidRDefault="00B25D32" w:rsidP="00CA7C77">
      <w:pPr>
        <w:pStyle w:val="Vahedeta"/>
        <w:jc w:val="left"/>
        <w:rPr>
          <w:rFonts w:cs="Arial"/>
          <w:color w:val="000000"/>
          <w:szCs w:val="24"/>
        </w:rPr>
      </w:pPr>
    </w:p>
    <w:p w:rsidR="00B25D32" w:rsidRDefault="00B25D32" w:rsidP="00CA7C77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Vello Tamm tutvustab 2016. aasta eelarve täitmist.</w:t>
      </w:r>
    </w:p>
    <w:p w:rsidR="00B25D32" w:rsidRDefault="00B25D32" w:rsidP="00CA7C77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Eelarve ja majanduskomisjon on eelarve täitmist kontrollinud ja olulisi puudusid ei tuvastanud ning teeb ettepaneku kinnitada Harjumaa Omavalitsuste Liidu 2016. aasta eelarve täitmine</w:t>
      </w:r>
    </w:p>
    <w:p w:rsidR="00E50A83" w:rsidRDefault="00E50A83" w:rsidP="00C5259D">
      <w:pPr>
        <w:pStyle w:val="Vahedeta"/>
        <w:jc w:val="left"/>
        <w:rPr>
          <w:rFonts w:cs="Arial"/>
          <w:color w:val="000000"/>
          <w:szCs w:val="24"/>
        </w:rPr>
      </w:pPr>
    </w:p>
    <w:p w:rsidR="003229E8" w:rsidRDefault="003229E8" w:rsidP="003229E8">
      <w:pPr>
        <w:pStyle w:val="Vahedeta"/>
        <w:jc w:val="left"/>
      </w:pPr>
      <w:r>
        <w:rPr>
          <w:b/>
        </w:rPr>
        <w:t>Protokolliline otsus:</w:t>
      </w:r>
      <w:r>
        <w:t xml:space="preserve"> </w:t>
      </w:r>
      <w:r w:rsidRPr="00014CA1">
        <w:t>Informatsioon võetud teadmiseks</w:t>
      </w:r>
    </w:p>
    <w:p w:rsidR="00B25D32" w:rsidRDefault="00B25D32" w:rsidP="003229E8">
      <w:pPr>
        <w:pStyle w:val="Vahedeta"/>
        <w:jc w:val="left"/>
      </w:pPr>
      <w:r>
        <w:t>Kinnitada Harjumaa Omavalitsuste Liidu 2016. aasta eelarve täitmine. Informeerida volikogu.</w:t>
      </w:r>
    </w:p>
    <w:p w:rsidR="003229E8" w:rsidRDefault="003229E8" w:rsidP="003229E8">
      <w:pPr>
        <w:pStyle w:val="Vahedeta"/>
        <w:jc w:val="left"/>
      </w:pPr>
      <w:r>
        <w:t>Kõik poolt, vastu ja erapooletuid ei ole.</w:t>
      </w:r>
    </w:p>
    <w:p w:rsidR="002E35EC" w:rsidRDefault="002E35EC" w:rsidP="003229E8">
      <w:pPr>
        <w:pStyle w:val="Vahedeta"/>
        <w:jc w:val="left"/>
      </w:pPr>
    </w:p>
    <w:p w:rsidR="002E35EC" w:rsidRDefault="00C5259D" w:rsidP="002E35EC">
      <w:pPr>
        <w:pStyle w:val="Vahedeta"/>
        <w:jc w:val="left"/>
        <w:rPr>
          <w:b/>
        </w:rPr>
      </w:pPr>
      <w:r>
        <w:rPr>
          <w:b/>
        </w:rPr>
        <w:t>Päevakorrapunkt 2</w:t>
      </w:r>
    </w:p>
    <w:p w:rsidR="00CA7C77" w:rsidRDefault="00CA7C77" w:rsidP="00955D8E">
      <w:pPr>
        <w:pStyle w:val="Vahedeta"/>
        <w:jc w:val="left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HOL 2016.  majandusaasta aruande kinnitamise ja Volikogusse suunamine</w:t>
      </w:r>
    </w:p>
    <w:p w:rsidR="00AD42B3" w:rsidRDefault="00CA7C77" w:rsidP="00CA7C77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Ettek</w:t>
      </w:r>
      <w:r w:rsidR="00955D8E">
        <w:rPr>
          <w:rFonts w:cs="Arial"/>
          <w:color w:val="000000"/>
          <w:szCs w:val="24"/>
        </w:rPr>
        <w:t>andjad Kaupo Rätsepp</w:t>
      </w:r>
      <w:r>
        <w:rPr>
          <w:rFonts w:cs="Arial"/>
          <w:color w:val="000000"/>
          <w:szCs w:val="24"/>
        </w:rPr>
        <w:t xml:space="preserve"> ja  Vello Tamm</w:t>
      </w:r>
      <w:r>
        <w:rPr>
          <w:rFonts w:cs="Arial"/>
          <w:color w:val="000000"/>
          <w:szCs w:val="24"/>
        </w:rPr>
        <w:tab/>
      </w:r>
    </w:p>
    <w:p w:rsidR="00EB1F7A" w:rsidRDefault="00EB1F7A" w:rsidP="002E35EC">
      <w:pPr>
        <w:pStyle w:val="Vahedeta"/>
        <w:jc w:val="left"/>
        <w:rPr>
          <w:rFonts w:cs="Arial"/>
          <w:color w:val="000000"/>
          <w:szCs w:val="24"/>
        </w:rPr>
      </w:pPr>
    </w:p>
    <w:p w:rsidR="00955D8E" w:rsidRDefault="00955D8E" w:rsidP="002E35EC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Harjumaa Omavalitsuste Liidu 2016. majandusaasta aruande tutvustamine ja arutelu.</w:t>
      </w:r>
    </w:p>
    <w:p w:rsidR="00955D8E" w:rsidRPr="009E3B9E" w:rsidRDefault="00955D8E" w:rsidP="002E35EC">
      <w:pPr>
        <w:pStyle w:val="Vahedeta"/>
        <w:jc w:val="left"/>
        <w:rPr>
          <w:rFonts w:cs="Arial"/>
          <w:color w:val="000000"/>
          <w:szCs w:val="24"/>
        </w:rPr>
      </w:pPr>
    </w:p>
    <w:p w:rsidR="002E35EC" w:rsidRDefault="002E35EC" w:rsidP="002E35EC">
      <w:pPr>
        <w:pStyle w:val="Vahedeta"/>
        <w:jc w:val="left"/>
      </w:pPr>
      <w:r>
        <w:rPr>
          <w:b/>
        </w:rPr>
        <w:t>Protokolliline otsus:</w:t>
      </w:r>
      <w:r>
        <w:t xml:space="preserve"> </w:t>
      </w:r>
      <w:r w:rsidRPr="00014CA1">
        <w:t>Informatsioon võetud teadmiseks</w:t>
      </w:r>
    </w:p>
    <w:p w:rsidR="00955D8E" w:rsidRDefault="00FD58BB" w:rsidP="002E35EC">
      <w:pPr>
        <w:pStyle w:val="Vahedeta"/>
        <w:jc w:val="left"/>
      </w:pPr>
      <w:r>
        <w:t>Kiita heaks</w:t>
      </w:r>
      <w:r w:rsidR="00955D8E">
        <w:t xml:space="preserve"> 2016. </w:t>
      </w:r>
      <w:r>
        <w:t>majandusaasta aruanne ja suunata volikogu koosolekule kinnitamiseks.</w:t>
      </w:r>
    </w:p>
    <w:p w:rsidR="00FD58BB" w:rsidRDefault="00FD58BB" w:rsidP="00FD58BB">
      <w:pPr>
        <w:pStyle w:val="Vahedeta"/>
        <w:jc w:val="left"/>
      </w:pPr>
      <w:r>
        <w:t xml:space="preserve">Analüüsida seoses riigireformi käigus maavalitsuste likvideerimisega kaasnevate ülesannete  Harjumaa Omavalitsuste Liidule üle võtmisega nende </w:t>
      </w:r>
      <w:r>
        <w:t xml:space="preserve"> tegevuste tegelikke</w:t>
      </w:r>
      <w:r>
        <w:t xml:space="preserve"> vajalikke </w:t>
      </w:r>
      <w:r>
        <w:t xml:space="preserve"> kulusid </w:t>
      </w:r>
      <w:r>
        <w:t>ja sellest tulenevaid arenguid.</w:t>
      </w:r>
    </w:p>
    <w:p w:rsidR="002E35EC" w:rsidRDefault="002E35EC" w:rsidP="002E35EC">
      <w:pPr>
        <w:pStyle w:val="Vahedeta"/>
        <w:jc w:val="left"/>
      </w:pPr>
      <w:r>
        <w:t>Kõik poolt, vastu ja erapooletuid ei ole.</w:t>
      </w:r>
    </w:p>
    <w:p w:rsidR="00C5259D" w:rsidRDefault="00C5259D" w:rsidP="002E35EC">
      <w:pPr>
        <w:pStyle w:val="Vahedeta"/>
        <w:jc w:val="left"/>
      </w:pPr>
    </w:p>
    <w:p w:rsidR="00C5259D" w:rsidRDefault="00C5259D" w:rsidP="00C5259D">
      <w:pPr>
        <w:pStyle w:val="Vahedeta"/>
        <w:jc w:val="left"/>
        <w:rPr>
          <w:b/>
        </w:rPr>
      </w:pPr>
      <w:r>
        <w:rPr>
          <w:b/>
        </w:rPr>
        <w:t>Päevakorrapunkt 3</w:t>
      </w:r>
    </w:p>
    <w:p w:rsidR="00CA7C77" w:rsidRDefault="00CA7C77" w:rsidP="00FD58BB">
      <w:pPr>
        <w:pStyle w:val="Vahedeta"/>
        <w:jc w:val="left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Revisjonikomisjoni akti kinnitamine ja volikogusse suunamine</w:t>
      </w:r>
    </w:p>
    <w:p w:rsidR="003669B9" w:rsidRDefault="001D4553" w:rsidP="00CA7C77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Ettekandjad Kaupo Rätsepp ja Vello Tamm</w:t>
      </w:r>
    </w:p>
    <w:p w:rsidR="001D4553" w:rsidRDefault="001D4553" w:rsidP="00CA7C77">
      <w:pPr>
        <w:pStyle w:val="Vahedeta"/>
        <w:jc w:val="left"/>
        <w:rPr>
          <w:rFonts w:cs="Arial"/>
          <w:color w:val="000000"/>
          <w:szCs w:val="24"/>
        </w:rPr>
      </w:pPr>
    </w:p>
    <w:p w:rsidR="001D4553" w:rsidRDefault="001D4553" w:rsidP="00CA7C77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Revisjonikomisjoni akti tutvustamine ja arutelu. </w:t>
      </w:r>
    </w:p>
    <w:p w:rsidR="001D4553" w:rsidRDefault="001D4553" w:rsidP="00CA7C77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Vambo Kaal tutvustab büroo seisukohti revisjonikomisjoni aruandest lähtuvalt</w:t>
      </w:r>
    </w:p>
    <w:p w:rsidR="00AA7321" w:rsidRDefault="00AA7321" w:rsidP="00AA7321">
      <w:pPr>
        <w:pStyle w:val="Vahedeta"/>
        <w:jc w:val="left"/>
      </w:pPr>
      <w:r>
        <w:rPr>
          <w:b/>
        </w:rPr>
        <w:t>Protokolliline otsus:</w:t>
      </w:r>
      <w:r>
        <w:t xml:space="preserve"> </w:t>
      </w:r>
      <w:r w:rsidRPr="00014CA1">
        <w:t>Informatsioon võetud teadmiseks</w:t>
      </w:r>
    </w:p>
    <w:p w:rsidR="00AA7321" w:rsidRDefault="001D4553" w:rsidP="00AA7321">
      <w:pPr>
        <w:pStyle w:val="Vahedeta"/>
        <w:jc w:val="left"/>
      </w:pPr>
      <w:r>
        <w:t>Suunata revisjonikomisjoni akt volikogule kinnitamiseks.</w:t>
      </w:r>
    </w:p>
    <w:p w:rsidR="00AA7321" w:rsidRDefault="00AA7321" w:rsidP="00AA7321">
      <w:pPr>
        <w:pStyle w:val="Vahedeta"/>
        <w:jc w:val="left"/>
      </w:pPr>
      <w:r>
        <w:t>Kõik poolt, vastu ja erapooletuid ei ole.</w:t>
      </w:r>
    </w:p>
    <w:p w:rsidR="00C5259D" w:rsidRDefault="00C5259D" w:rsidP="00C5259D">
      <w:pPr>
        <w:pStyle w:val="Vahedeta"/>
        <w:jc w:val="left"/>
        <w:rPr>
          <w:rFonts w:cs="Arial"/>
          <w:color w:val="000000"/>
          <w:szCs w:val="24"/>
        </w:rPr>
      </w:pPr>
    </w:p>
    <w:p w:rsidR="00CA7C77" w:rsidRDefault="00CA7C77" w:rsidP="00CA7C77">
      <w:pPr>
        <w:pStyle w:val="Vahedeta"/>
        <w:jc w:val="left"/>
        <w:rPr>
          <w:b/>
        </w:rPr>
      </w:pPr>
      <w:r>
        <w:rPr>
          <w:b/>
        </w:rPr>
        <w:t>Päevakorrapunkt 4</w:t>
      </w:r>
    </w:p>
    <w:p w:rsidR="00CA7C77" w:rsidRPr="00604043" w:rsidRDefault="001D4553" w:rsidP="001D4553">
      <w:pPr>
        <w:pStyle w:val="Vahedeta"/>
        <w:jc w:val="left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2</w:t>
      </w:r>
      <w:r w:rsidR="00CA7C77">
        <w:rPr>
          <w:rFonts w:cs="Arial"/>
          <w:b/>
          <w:color w:val="000000"/>
          <w:szCs w:val="24"/>
        </w:rPr>
        <w:t>018.aasta HOL liikmemaksu aluse arutelu</w:t>
      </w:r>
    </w:p>
    <w:p w:rsidR="002316E4" w:rsidRDefault="00CA7C77" w:rsidP="00CA7C77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Ettek</w:t>
      </w:r>
      <w:r w:rsidR="001D4553">
        <w:rPr>
          <w:rFonts w:cs="Arial"/>
          <w:color w:val="000000"/>
          <w:szCs w:val="24"/>
        </w:rPr>
        <w:t>andja  Kaupo Rätsepp</w:t>
      </w:r>
      <w:r>
        <w:rPr>
          <w:rFonts w:cs="Arial"/>
          <w:color w:val="000000"/>
          <w:szCs w:val="24"/>
        </w:rPr>
        <w:t xml:space="preserve"> ja Vello Tamm</w:t>
      </w:r>
    </w:p>
    <w:p w:rsidR="001D4553" w:rsidRDefault="001D4553" w:rsidP="00CA7C77">
      <w:pPr>
        <w:pStyle w:val="Vahedeta"/>
        <w:jc w:val="left"/>
        <w:rPr>
          <w:rFonts w:cs="Arial"/>
          <w:color w:val="000000"/>
          <w:szCs w:val="24"/>
        </w:rPr>
      </w:pPr>
    </w:p>
    <w:p w:rsidR="001D4553" w:rsidRDefault="001D4553" w:rsidP="00CA7C77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Eelarve ja arengukomisjoni seisukohtade ja analüüside tutvustus ja arutelu Tallinna linna ettepaneku muuta nende liikmemaksu aluseid tutvustus ja arutelu</w:t>
      </w:r>
      <w:r w:rsidR="00621905">
        <w:rPr>
          <w:rFonts w:cs="Arial"/>
          <w:color w:val="000000"/>
          <w:szCs w:val="24"/>
        </w:rPr>
        <w:t>.</w:t>
      </w:r>
    </w:p>
    <w:p w:rsidR="00621905" w:rsidRDefault="00621905" w:rsidP="00CA7C77">
      <w:pPr>
        <w:pStyle w:val="Vahedeta"/>
        <w:jc w:val="left"/>
        <w:rPr>
          <w:rFonts w:cs="Arial"/>
          <w:color w:val="000000"/>
          <w:szCs w:val="24"/>
        </w:rPr>
      </w:pPr>
    </w:p>
    <w:p w:rsidR="00621905" w:rsidRDefault="00621905" w:rsidP="00CA7C77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Arutelu Harjumaa Omavalitsuste Liidu põhikirja muutmiseks seoses muudatustega, mis on tingitud haldusreformist ja maavalitsuste riiklike ülesannet osalise ülevõtmisega. </w:t>
      </w:r>
    </w:p>
    <w:p w:rsidR="001D4553" w:rsidRDefault="001D4553" w:rsidP="00CA7C77">
      <w:pPr>
        <w:pStyle w:val="Vahedeta"/>
        <w:jc w:val="left"/>
        <w:rPr>
          <w:rFonts w:cs="Arial"/>
          <w:color w:val="000000"/>
          <w:szCs w:val="24"/>
        </w:rPr>
      </w:pPr>
    </w:p>
    <w:p w:rsidR="00B25D32" w:rsidRDefault="00B25D32" w:rsidP="00B25D32">
      <w:pPr>
        <w:pStyle w:val="Vahedeta"/>
        <w:jc w:val="left"/>
      </w:pPr>
      <w:r>
        <w:rPr>
          <w:b/>
        </w:rPr>
        <w:t>Protokolliline otsus:</w:t>
      </w:r>
      <w:r>
        <w:t xml:space="preserve"> </w:t>
      </w:r>
      <w:r w:rsidRPr="00014CA1">
        <w:t>Informatsioon võetud teadmiseks</w:t>
      </w:r>
    </w:p>
    <w:p w:rsidR="001D4553" w:rsidRDefault="001D4553" w:rsidP="00B25D32">
      <w:pPr>
        <w:pStyle w:val="Vahedeta"/>
        <w:jc w:val="left"/>
      </w:pPr>
      <w:r>
        <w:t>Nõustuda Tallinna ettepanekuga, et nende liikmemaks on 15% ülejäänud liikmete liikmemaksu summast. Sellest tulenevalt teha muudatusettepanek Harjumaa Omavalitsuste Liidu põhikirja.</w:t>
      </w:r>
    </w:p>
    <w:p w:rsidR="001D4553" w:rsidRDefault="001D4553" w:rsidP="00B25D32">
      <w:pPr>
        <w:pStyle w:val="Vahedeta"/>
        <w:jc w:val="left"/>
      </w:pPr>
      <w:r>
        <w:t xml:space="preserve">Alates 2018. aastast võtta liikmemaksu aluseks 6000€ omavalitsuse kohta ja elanike 1. jaanuari </w:t>
      </w:r>
      <w:r w:rsidR="00621905">
        <w:t xml:space="preserve"> Rahvastikuregistri </w:t>
      </w:r>
      <w:r>
        <w:t>seisu</w:t>
      </w:r>
      <w:r w:rsidR="00621905">
        <w:t xml:space="preserve"> koefitsiendiks 1,1€.</w:t>
      </w:r>
    </w:p>
    <w:p w:rsidR="00621905" w:rsidRDefault="00621905" w:rsidP="00B25D32">
      <w:pPr>
        <w:pStyle w:val="Vahedeta"/>
        <w:jc w:val="left"/>
      </w:pPr>
      <w:r>
        <w:t>Bürool töötada  välja eelnõu ja prognoositavad liikmemaksud ning esitada need juuni kuu juhatuse koosolekule.</w:t>
      </w:r>
    </w:p>
    <w:p w:rsidR="00621905" w:rsidRDefault="00621905" w:rsidP="00B25D32">
      <w:pPr>
        <w:pStyle w:val="Vahedeta"/>
        <w:jc w:val="left"/>
      </w:pPr>
      <w:r>
        <w:t xml:space="preserve">Bürool töötada välja Harjumaa Omavalitsuste Liidu põhikirja muutmine. Arvestada uue juhatuse suuruseks 5 liiget säilitades senine struktuur. </w:t>
      </w:r>
    </w:p>
    <w:p w:rsidR="00B25D32" w:rsidRDefault="00B25D32" w:rsidP="00B25D32">
      <w:pPr>
        <w:pStyle w:val="Vahedeta"/>
        <w:jc w:val="left"/>
      </w:pPr>
      <w:r>
        <w:t>Kõik poolt, vastu ja erapooletuid ei ole.</w:t>
      </w:r>
    </w:p>
    <w:p w:rsidR="00CA7C77" w:rsidRDefault="00CA7C77" w:rsidP="00C5259D">
      <w:pPr>
        <w:pStyle w:val="Vahedeta"/>
        <w:jc w:val="left"/>
        <w:rPr>
          <w:b/>
        </w:rPr>
      </w:pPr>
    </w:p>
    <w:p w:rsidR="00CA7C77" w:rsidRDefault="00CA7C77" w:rsidP="00CA7C77">
      <w:pPr>
        <w:pStyle w:val="Vahedeta"/>
        <w:jc w:val="left"/>
        <w:rPr>
          <w:b/>
        </w:rPr>
      </w:pPr>
      <w:r>
        <w:rPr>
          <w:b/>
        </w:rPr>
        <w:t>Päevakorrapunkt 5</w:t>
      </w:r>
    </w:p>
    <w:p w:rsidR="00CA7C77" w:rsidRDefault="00CA7C77" w:rsidP="00CA7C77">
      <w:pPr>
        <w:pStyle w:val="Vahedeta"/>
        <w:jc w:val="left"/>
        <w:rPr>
          <w:rFonts w:cs="Arial"/>
          <w:color w:val="000000"/>
          <w:szCs w:val="24"/>
        </w:rPr>
      </w:pPr>
    </w:p>
    <w:p w:rsidR="00CA7C77" w:rsidRPr="00AF2379" w:rsidRDefault="00CA7C77" w:rsidP="00621905">
      <w:pPr>
        <w:pStyle w:val="Vahedeta"/>
        <w:jc w:val="left"/>
        <w:rPr>
          <w:rFonts w:cs="Arial"/>
          <w:b/>
          <w:color w:val="000000"/>
          <w:szCs w:val="24"/>
        </w:rPr>
      </w:pPr>
      <w:r w:rsidRPr="00AF2379">
        <w:rPr>
          <w:rFonts w:cs="Arial"/>
          <w:b/>
          <w:color w:val="000000"/>
          <w:szCs w:val="24"/>
        </w:rPr>
        <w:t>Riigieelarvelise- ja Harjumaa Omavalitsuste Liidu eelarvelise toetuse kasutamise lepingu vormi kinnitamine</w:t>
      </w:r>
    </w:p>
    <w:p w:rsidR="00A80228" w:rsidRDefault="00CA7C77" w:rsidP="00CA7C77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Ettekandjad Kaupo Rätsepp ja  Vello Tamm</w:t>
      </w:r>
    </w:p>
    <w:p w:rsidR="00A80228" w:rsidRDefault="00A80228" w:rsidP="00CA7C77">
      <w:pPr>
        <w:pStyle w:val="Vahedeta"/>
        <w:jc w:val="left"/>
        <w:rPr>
          <w:rFonts w:cs="Arial"/>
          <w:color w:val="000000"/>
          <w:szCs w:val="24"/>
        </w:rPr>
      </w:pPr>
    </w:p>
    <w:p w:rsidR="00CA7C77" w:rsidRDefault="00A80228" w:rsidP="00CA7C77">
      <w:pPr>
        <w:pStyle w:val="Vahedeta"/>
        <w:jc w:val="left"/>
        <w:rPr>
          <w:b/>
        </w:rPr>
      </w:pPr>
      <w:r>
        <w:rPr>
          <w:rFonts w:cs="Arial"/>
          <w:color w:val="000000"/>
          <w:szCs w:val="24"/>
        </w:rPr>
        <w:t>Ruth Jürisalu tutvustab uut vormi, mis on tingitus Haridus- ja Teadusministeeriumi poolt esitatud lepingu tingimustest riigieelarveliste vahendite kasutamise ja aruandluse esitamise nõuetest</w:t>
      </w:r>
      <w:r w:rsidR="00CA7C77">
        <w:rPr>
          <w:rFonts w:cs="Arial"/>
          <w:color w:val="000000"/>
          <w:szCs w:val="24"/>
        </w:rPr>
        <w:tab/>
      </w:r>
    </w:p>
    <w:p w:rsidR="00CA7C77" w:rsidRDefault="00CA7C77" w:rsidP="00CA7C77">
      <w:pPr>
        <w:pStyle w:val="Vahedeta"/>
        <w:jc w:val="left"/>
        <w:rPr>
          <w:b/>
        </w:rPr>
      </w:pPr>
    </w:p>
    <w:p w:rsidR="00B25D32" w:rsidRDefault="00A80228" w:rsidP="00B25D32">
      <w:pPr>
        <w:pStyle w:val="Vahedeta"/>
        <w:jc w:val="left"/>
      </w:pPr>
      <w:r>
        <w:rPr>
          <w:b/>
        </w:rPr>
        <w:t>Vastu võetud otsus nr 3</w:t>
      </w:r>
    </w:p>
    <w:p w:rsidR="00B25D32" w:rsidRDefault="00B25D32" w:rsidP="00B25D32">
      <w:pPr>
        <w:pStyle w:val="Vahedeta"/>
        <w:jc w:val="left"/>
      </w:pPr>
      <w:r>
        <w:t>Kõik poolt, vastu ja erapooletuid ei ole.</w:t>
      </w:r>
    </w:p>
    <w:p w:rsidR="00CA7C77" w:rsidRDefault="00CA7C77" w:rsidP="00C5259D">
      <w:pPr>
        <w:pStyle w:val="Vahedeta"/>
        <w:jc w:val="left"/>
        <w:rPr>
          <w:b/>
        </w:rPr>
      </w:pPr>
    </w:p>
    <w:p w:rsidR="00C5259D" w:rsidRDefault="00CA7C77" w:rsidP="00C5259D">
      <w:pPr>
        <w:pStyle w:val="Vahedeta"/>
        <w:jc w:val="left"/>
        <w:rPr>
          <w:b/>
        </w:rPr>
      </w:pPr>
      <w:r>
        <w:rPr>
          <w:b/>
        </w:rPr>
        <w:t>Päevakorrapunkt 6</w:t>
      </w:r>
    </w:p>
    <w:p w:rsidR="00C5259D" w:rsidRDefault="00C5259D" w:rsidP="00C5259D">
      <w:pPr>
        <w:pStyle w:val="Vahedeta"/>
        <w:jc w:val="left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 xml:space="preserve">Volikogu kokkukutsumine </w:t>
      </w:r>
    </w:p>
    <w:p w:rsidR="00C5259D" w:rsidRDefault="00C5259D" w:rsidP="00C5259D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Ettekandjad Kaupo Rätsepp ja Vello Tamm  </w:t>
      </w:r>
    </w:p>
    <w:p w:rsidR="00A80228" w:rsidRDefault="00C5259D" w:rsidP="00C5259D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</w:t>
      </w:r>
    </w:p>
    <w:p w:rsidR="00C5259D" w:rsidRDefault="00AA7321" w:rsidP="00C5259D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Volikogu päevakorra tutvustus ja arutelu.</w:t>
      </w:r>
    </w:p>
    <w:p w:rsidR="00AA7321" w:rsidRDefault="00AA7321" w:rsidP="00C5259D">
      <w:pPr>
        <w:pStyle w:val="Vahedeta"/>
        <w:jc w:val="left"/>
      </w:pPr>
    </w:p>
    <w:p w:rsidR="00AA7321" w:rsidRDefault="00AA7321" w:rsidP="00AA7321">
      <w:pPr>
        <w:pStyle w:val="Vahedeta"/>
        <w:jc w:val="left"/>
      </w:pPr>
      <w:r>
        <w:rPr>
          <w:b/>
        </w:rPr>
        <w:t>Protokolliline otsus:</w:t>
      </w:r>
      <w:r>
        <w:t xml:space="preserve"> </w:t>
      </w:r>
      <w:r w:rsidRPr="00014CA1">
        <w:t>Informatsioon võetud teadmiseks</w:t>
      </w:r>
    </w:p>
    <w:p w:rsidR="00AA7321" w:rsidRDefault="00AA7321" w:rsidP="00AA7321">
      <w:pPr>
        <w:pStyle w:val="Vahedeta"/>
        <w:jc w:val="left"/>
      </w:pPr>
      <w:r>
        <w:t>Kutsuda kokku Harjumaa Omavalitsuste Liidu volikogu kor</w:t>
      </w:r>
      <w:r w:rsidR="00CA7C77">
        <w:t>raline  koosolek kolmapäeval, 17</w:t>
      </w:r>
      <w:r>
        <w:t>.</w:t>
      </w:r>
      <w:r w:rsidR="00CA7C77">
        <w:t>mail 2017 Kose</w:t>
      </w:r>
      <w:r>
        <w:t xml:space="preserve"> vallas, </w:t>
      </w:r>
      <w:r w:rsidR="00CA7C77">
        <w:t>Kose Kultuurikeskuses</w:t>
      </w:r>
      <w:r>
        <w:t xml:space="preserve"> algusega kell 10.00 esitatud päevakorraga.</w:t>
      </w:r>
    </w:p>
    <w:p w:rsidR="00AA7321" w:rsidRDefault="00AA7321" w:rsidP="00AA7321">
      <w:pPr>
        <w:pStyle w:val="Vahedeta"/>
        <w:jc w:val="left"/>
      </w:pPr>
      <w:r>
        <w:t>Kõik poolt, vastu ja erapooletuid ei ole.</w:t>
      </w:r>
    </w:p>
    <w:p w:rsidR="00CA7C77" w:rsidRDefault="00CA7C77" w:rsidP="00AA7321">
      <w:pPr>
        <w:pStyle w:val="Vahedeta"/>
        <w:jc w:val="left"/>
      </w:pPr>
    </w:p>
    <w:p w:rsidR="00A80228" w:rsidRDefault="00A80228" w:rsidP="00AA7321">
      <w:pPr>
        <w:pStyle w:val="Vahedeta"/>
        <w:jc w:val="left"/>
      </w:pPr>
    </w:p>
    <w:p w:rsidR="00DD55B5" w:rsidRDefault="00DD55B5" w:rsidP="00CA7C77">
      <w:pPr>
        <w:pStyle w:val="Vahedeta"/>
        <w:jc w:val="left"/>
        <w:rPr>
          <w:b/>
        </w:rPr>
      </w:pPr>
    </w:p>
    <w:p w:rsidR="00CA7C77" w:rsidRDefault="00CA7C77" w:rsidP="00CA7C77">
      <w:pPr>
        <w:pStyle w:val="Vahedeta"/>
        <w:jc w:val="left"/>
        <w:rPr>
          <w:b/>
        </w:rPr>
      </w:pPr>
      <w:bookmarkStart w:id="0" w:name="_GoBack"/>
      <w:bookmarkEnd w:id="0"/>
      <w:r>
        <w:rPr>
          <w:b/>
        </w:rPr>
        <w:t>Päevakorrapunkt 7</w:t>
      </w:r>
    </w:p>
    <w:p w:rsidR="00CA7C77" w:rsidRPr="00541370" w:rsidRDefault="00CA7C77" w:rsidP="00A80228">
      <w:pPr>
        <w:pStyle w:val="Vahedeta"/>
        <w:jc w:val="left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Noorte laulu- ja tantsupeo korraldusest</w:t>
      </w:r>
    </w:p>
    <w:p w:rsidR="00AA7321" w:rsidRDefault="00CA7C77" w:rsidP="00CA7C77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Ettekandjad</w:t>
      </w:r>
      <w:r>
        <w:rPr>
          <w:rFonts w:cs="Arial"/>
          <w:color w:val="000000"/>
          <w:szCs w:val="24"/>
        </w:rPr>
        <w:tab/>
        <w:t>Kaupo Rätsepp ja Ruth Jürisalu</w:t>
      </w:r>
      <w:r>
        <w:rPr>
          <w:rFonts w:cs="Arial"/>
          <w:color w:val="000000"/>
          <w:szCs w:val="24"/>
        </w:rPr>
        <w:tab/>
      </w:r>
    </w:p>
    <w:p w:rsidR="00A80228" w:rsidRDefault="00A80228" w:rsidP="00CA7C77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Ruth Jürisalu tutvustab laulu- ja tantsupeo korralduse seisust ja omavalitsuste ja Harjumaa Omavalitsuste Liidu rollist ettevalmitusel.</w:t>
      </w:r>
    </w:p>
    <w:p w:rsidR="00DD55B5" w:rsidRDefault="00DD55B5" w:rsidP="00CA7C77">
      <w:pPr>
        <w:pStyle w:val="Vahedeta"/>
        <w:jc w:val="left"/>
      </w:pPr>
    </w:p>
    <w:p w:rsidR="00A80228" w:rsidRDefault="00A80228" w:rsidP="00A80228">
      <w:pPr>
        <w:pStyle w:val="Vahedeta"/>
        <w:jc w:val="left"/>
      </w:pPr>
      <w:r>
        <w:rPr>
          <w:b/>
        </w:rPr>
        <w:t>Protokolliline otsus:</w:t>
      </w:r>
      <w:r>
        <w:t xml:space="preserve"> </w:t>
      </w:r>
      <w:r w:rsidRPr="00014CA1">
        <w:t>Informatsioon võetud teadmiseks</w:t>
      </w:r>
    </w:p>
    <w:p w:rsidR="00DD55B5" w:rsidRDefault="00DD55B5" w:rsidP="00A80228">
      <w:pPr>
        <w:pStyle w:val="Vahedeta"/>
        <w:jc w:val="left"/>
      </w:pPr>
      <w:r>
        <w:t>Informeerida laulu ja tantsupeo ettevalmistuste käigust volikogu mai kuu volikogu koosolekul</w:t>
      </w:r>
    </w:p>
    <w:p w:rsidR="00A80228" w:rsidRDefault="00A80228" w:rsidP="00A80228">
      <w:pPr>
        <w:pStyle w:val="Vahedeta"/>
        <w:jc w:val="left"/>
      </w:pPr>
      <w:r>
        <w:t>Kõik poolt, vastu ja erapooletuid ei ole.</w:t>
      </w:r>
    </w:p>
    <w:p w:rsidR="00CA7C77" w:rsidRDefault="00CA7C77" w:rsidP="00437695">
      <w:pPr>
        <w:pStyle w:val="Vahedeta"/>
        <w:jc w:val="left"/>
        <w:rPr>
          <w:b/>
        </w:rPr>
      </w:pPr>
    </w:p>
    <w:p w:rsidR="00437695" w:rsidRDefault="00C5259D" w:rsidP="00437695">
      <w:pPr>
        <w:pStyle w:val="Vahedeta"/>
        <w:jc w:val="left"/>
        <w:rPr>
          <w:b/>
        </w:rPr>
      </w:pPr>
      <w:r>
        <w:rPr>
          <w:b/>
        </w:rPr>
        <w:t>Päeva</w:t>
      </w:r>
      <w:r w:rsidR="00CA7C77">
        <w:rPr>
          <w:b/>
        </w:rPr>
        <w:t>korrapunkt 8</w:t>
      </w:r>
      <w:r w:rsidR="00437695">
        <w:rPr>
          <w:b/>
        </w:rPr>
        <w:t xml:space="preserve"> </w:t>
      </w:r>
    </w:p>
    <w:p w:rsidR="00CA7C77" w:rsidRPr="00CA7C77" w:rsidRDefault="00CA7C77" w:rsidP="00CA7C77">
      <w:pPr>
        <w:pStyle w:val="Vahedeta"/>
        <w:ind w:left="720"/>
        <w:rPr>
          <w:rFonts w:cs="Arial"/>
          <w:b/>
          <w:color w:val="000000"/>
          <w:szCs w:val="24"/>
        </w:rPr>
      </w:pPr>
      <w:r w:rsidRPr="00CA7C77">
        <w:rPr>
          <w:rFonts w:cs="Arial"/>
          <w:b/>
          <w:color w:val="000000"/>
          <w:szCs w:val="24"/>
        </w:rPr>
        <w:t>8.1. MTÜ Harjumaa Noorte Puhkpilliorkester taotlus MTÜ Harjumaa Noorte Puhkpilliorkester Harjumaa Noorte Puhkpilliorkestri kontsertreis Ahvenamaale 7.-9.august 2017 4000 EUR</w:t>
      </w:r>
    </w:p>
    <w:p w:rsidR="002D00F8" w:rsidRDefault="00CA7C77" w:rsidP="00CA7C77">
      <w:pPr>
        <w:pStyle w:val="Vahedeta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Ettekandja Kaupo Rätsepp ja  Ruth Jürisalu</w:t>
      </w:r>
    </w:p>
    <w:p w:rsidR="00CA7C77" w:rsidRDefault="00CA7C77" w:rsidP="00CA7C77">
      <w:pPr>
        <w:pStyle w:val="Vahedeta"/>
        <w:rPr>
          <w:rFonts w:cs="Arial"/>
          <w:color w:val="000000"/>
          <w:szCs w:val="24"/>
        </w:rPr>
      </w:pPr>
    </w:p>
    <w:p w:rsidR="00C5259D" w:rsidRDefault="00C5259D" w:rsidP="00C5259D">
      <w:pPr>
        <w:pStyle w:val="Vahedeta"/>
        <w:jc w:val="left"/>
      </w:pPr>
      <w:r>
        <w:rPr>
          <w:b/>
        </w:rPr>
        <w:t>Protokolliline otsus:</w:t>
      </w:r>
      <w:r>
        <w:t xml:space="preserve"> </w:t>
      </w:r>
      <w:r w:rsidRPr="00014CA1">
        <w:t>Informatsioon võetud teadmiseks</w:t>
      </w:r>
    </w:p>
    <w:p w:rsidR="00F64DAF" w:rsidRDefault="00DD55B5" w:rsidP="00C5259D">
      <w:pPr>
        <w:pStyle w:val="Vahedeta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Mitte rahuldada </w:t>
      </w:r>
      <w:r w:rsidR="00F64DAF" w:rsidRPr="00F64DAF">
        <w:rPr>
          <w:rFonts w:cs="Arial"/>
          <w:color w:val="000000"/>
          <w:szCs w:val="24"/>
        </w:rPr>
        <w:t>MTÜ Harjumaa Noorte Puhkpilliorkester taotlus MTÜ Harjumaa Noorte Puhkpilliorkester Harjumaa Noorte Puhkpilliorkestri kontsertreis Ahvenamaale</w:t>
      </w:r>
      <w:r>
        <w:rPr>
          <w:rFonts w:cs="Arial"/>
          <w:color w:val="000000"/>
          <w:szCs w:val="24"/>
        </w:rPr>
        <w:t xml:space="preserve"> taotlust, kuna vahendeid on lubatud kasutada ainult riigisisesteks ühisürituste korraldamiseks</w:t>
      </w:r>
      <w:r w:rsidR="00F64DAF" w:rsidRPr="00F64DAF">
        <w:rPr>
          <w:rFonts w:cs="Arial"/>
          <w:color w:val="000000"/>
          <w:szCs w:val="24"/>
        </w:rPr>
        <w:t xml:space="preserve"> </w:t>
      </w:r>
    </w:p>
    <w:p w:rsidR="00C5259D" w:rsidRPr="00F64DAF" w:rsidRDefault="00F64DAF" w:rsidP="00C5259D">
      <w:pPr>
        <w:pStyle w:val="Vahedeta"/>
        <w:jc w:val="left"/>
      </w:pPr>
      <w:r w:rsidRPr="00F64DAF">
        <w:t xml:space="preserve"> </w:t>
      </w:r>
      <w:r w:rsidR="00C5259D" w:rsidRPr="00F64DAF">
        <w:t>Kõik poolt, vastu ja erapooletuid ei ole</w:t>
      </w:r>
    </w:p>
    <w:p w:rsidR="002D00F8" w:rsidRDefault="002D00F8" w:rsidP="00D50460">
      <w:pPr>
        <w:pStyle w:val="Vahedeta"/>
        <w:rPr>
          <w:rFonts w:cs="Arial"/>
          <w:color w:val="000000"/>
          <w:szCs w:val="24"/>
        </w:rPr>
      </w:pPr>
    </w:p>
    <w:p w:rsidR="00CA7C77" w:rsidRPr="000C10A7" w:rsidRDefault="00CA7C77" w:rsidP="00CA7C77">
      <w:pPr>
        <w:pStyle w:val="Vahedeta"/>
        <w:ind w:left="720"/>
        <w:rPr>
          <w:rFonts w:cs="Arial"/>
          <w:b/>
          <w:color w:val="000000"/>
          <w:szCs w:val="24"/>
        </w:rPr>
      </w:pPr>
      <w:r w:rsidRPr="000C10A7">
        <w:rPr>
          <w:rFonts w:cs="Arial"/>
          <w:b/>
          <w:color w:val="000000"/>
          <w:szCs w:val="24"/>
        </w:rPr>
        <w:t>8.2. MTÜ Harjumaa Alushariduse Juhtide Ühendus taotlus  Harjumaa alusharidusespetsialistide täiendkoolituseks</w:t>
      </w:r>
      <w:r>
        <w:rPr>
          <w:rFonts w:cs="Arial"/>
          <w:b/>
          <w:color w:val="000000"/>
          <w:szCs w:val="24"/>
        </w:rPr>
        <w:t xml:space="preserve"> aprill-juuni 2016 summas 11 544</w:t>
      </w:r>
      <w:r w:rsidRPr="000C10A7">
        <w:rPr>
          <w:rFonts w:cs="Arial"/>
          <w:b/>
          <w:color w:val="000000"/>
          <w:szCs w:val="24"/>
        </w:rPr>
        <w:t xml:space="preserve">€ </w:t>
      </w:r>
    </w:p>
    <w:p w:rsidR="00CA7C77" w:rsidRDefault="00CA7C77" w:rsidP="00CA7C77">
      <w:pPr>
        <w:pStyle w:val="Vahedeta"/>
        <w:ind w:left="720"/>
        <w:rPr>
          <w:rFonts w:cs="Arial"/>
          <w:color w:val="000000"/>
          <w:szCs w:val="24"/>
        </w:rPr>
      </w:pPr>
      <w:r w:rsidRPr="00023D6F">
        <w:rPr>
          <w:rFonts w:cs="Arial"/>
          <w:color w:val="000000"/>
          <w:szCs w:val="24"/>
        </w:rPr>
        <w:t xml:space="preserve">Ettekandjad </w:t>
      </w:r>
      <w:r>
        <w:rPr>
          <w:rFonts w:cs="Arial"/>
          <w:color w:val="000000"/>
          <w:szCs w:val="24"/>
        </w:rPr>
        <w:t xml:space="preserve">Kaupo Rätsepp ja </w:t>
      </w:r>
      <w:r w:rsidRPr="00023D6F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Ruth Jürisalu </w:t>
      </w:r>
      <w:r>
        <w:rPr>
          <w:rFonts w:cs="Arial"/>
          <w:color w:val="000000"/>
          <w:szCs w:val="24"/>
        </w:rPr>
        <w:tab/>
      </w:r>
    </w:p>
    <w:p w:rsidR="00C5259D" w:rsidRDefault="00C5259D" w:rsidP="00C5259D">
      <w:pPr>
        <w:pStyle w:val="Vahedeta"/>
        <w:rPr>
          <w:rFonts w:cs="Arial"/>
          <w:color w:val="000000"/>
          <w:szCs w:val="24"/>
        </w:rPr>
      </w:pPr>
    </w:p>
    <w:p w:rsidR="00C5259D" w:rsidRDefault="00C5259D" w:rsidP="00C5259D">
      <w:pPr>
        <w:pStyle w:val="Vahedeta"/>
        <w:jc w:val="left"/>
      </w:pPr>
      <w:r>
        <w:rPr>
          <w:b/>
        </w:rPr>
        <w:t>Protokolliline otsus:</w:t>
      </w:r>
      <w:r>
        <w:t xml:space="preserve"> </w:t>
      </w:r>
      <w:r w:rsidRPr="00014CA1">
        <w:t>Informatsioon võetud teadmiseks</w:t>
      </w:r>
    </w:p>
    <w:p w:rsidR="00C5259D" w:rsidRPr="008A1DDB" w:rsidRDefault="00C5259D" w:rsidP="00C5259D">
      <w:pPr>
        <w:pStyle w:val="Vahedeta"/>
        <w:jc w:val="left"/>
      </w:pPr>
      <w:r>
        <w:t>Rahuldada</w:t>
      </w:r>
      <w:r w:rsidRPr="008A1DDB">
        <w:t xml:space="preserve"> </w:t>
      </w:r>
      <w:r w:rsidR="00DA10AA" w:rsidRPr="00DA10AA">
        <w:t xml:space="preserve">Harjumaa Alushariduse Juhtide Ühendus Taotlus alusharidusspetsialistide täiendkoolituse korraldamiseks 2017 I poolaasta  </w:t>
      </w:r>
      <w:r w:rsidR="00F64DAF">
        <w:t>11544</w:t>
      </w:r>
      <w:r w:rsidR="00DA10AA" w:rsidRPr="00DA10AA">
        <w:t>€</w:t>
      </w:r>
    </w:p>
    <w:p w:rsidR="00C5259D" w:rsidRDefault="00C5259D" w:rsidP="00C5259D">
      <w:pPr>
        <w:pStyle w:val="Vahedeta"/>
        <w:jc w:val="left"/>
      </w:pPr>
      <w:r>
        <w:t>Kõik poolt, vastu ja erapooletuid ei ole</w:t>
      </w:r>
    </w:p>
    <w:p w:rsidR="00C5259D" w:rsidRDefault="00C5259D" w:rsidP="00BD474E">
      <w:pPr>
        <w:pStyle w:val="Vahedeta"/>
        <w:jc w:val="left"/>
        <w:rPr>
          <w:b/>
        </w:rPr>
      </w:pPr>
    </w:p>
    <w:p w:rsidR="00C5259D" w:rsidRDefault="00C5259D" w:rsidP="00C5259D">
      <w:pPr>
        <w:pStyle w:val="Vahedeta"/>
        <w:jc w:val="left"/>
        <w:rPr>
          <w:rFonts w:cs="Arial"/>
          <w:b/>
          <w:color w:val="000000"/>
          <w:szCs w:val="24"/>
        </w:rPr>
      </w:pPr>
    </w:p>
    <w:p w:rsidR="002B4954" w:rsidRDefault="00CA7C77" w:rsidP="00BC0D95">
      <w:pPr>
        <w:pStyle w:val="Vahedeta"/>
        <w:jc w:val="left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Päevakorrapunkt 9</w:t>
      </w:r>
    </w:p>
    <w:p w:rsidR="00366B6C" w:rsidRPr="00574AC4" w:rsidRDefault="00366B6C" w:rsidP="009D3D69">
      <w:pPr>
        <w:pStyle w:val="Vahedeta"/>
        <w:jc w:val="left"/>
        <w:rPr>
          <w:b/>
        </w:rPr>
      </w:pPr>
      <w:r w:rsidRPr="003252E4">
        <w:rPr>
          <w:b/>
        </w:rPr>
        <w:t>Informatsioonid:</w:t>
      </w:r>
    </w:p>
    <w:p w:rsidR="00CA7C77" w:rsidRDefault="00CA7C77" w:rsidP="00CA7C77">
      <w:pPr>
        <w:pStyle w:val="Vahedeta"/>
        <w:ind w:left="360"/>
        <w:rPr>
          <w:rFonts w:cs="Arial"/>
          <w:color w:val="000000"/>
          <w:szCs w:val="24"/>
        </w:rPr>
      </w:pPr>
      <w:r>
        <w:rPr>
          <w:rFonts w:cs="Arial"/>
          <w:b/>
          <w:color w:val="000000"/>
          <w:szCs w:val="24"/>
        </w:rPr>
        <w:t>9</w:t>
      </w:r>
      <w:r w:rsidR="00663FFC">
        <w:rPr>
          <w:rFonts w:cs="Arial"/>
          <w:b/>
          <w:color w:val="000000"/>
          <w:szCs w:val="24"/>
        </w:rPr>
        <w:t xml:space="preserve">.1. </w:t>
      </w:r>
      <w:r>
        <w:rPr>
          <w:rFonts w:cs="Arial"/>
          <w:color w:val="000000"/>
          <w:szCs w:val="24"/>
        </w:rPr>
        <w:t>Projekti „Digimaa“ käigust</w:t>
      </w:r>
    </w:p>
    <w:p w:rsidR="00CA7C77" w:rsidRDefault="00CA7C77" w:rsidP="00CA7C77">
      <w:pPr>
        <w:pStyle w:val="Vahedeta"/>
        <w:ind w:left="108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Informatsiooni annavad Kaupo Rätsepp ja Vambo Kaal</w:t>
      </w:r>
    </w:p>
    <w:p w:rsidR="00DD55B5" w:rsidRDefault="00DD55B5" w:rsidP="00CA7C77">
      <w:pPr>
        <w:pStyle w:val="Vahedeta"/>
        <w:ind w:left="1080"/>
        <w:rPr>
          <w:rFonts w:cs="Arial"/>
          <w:color w:val="000000"/>
          <w:szCs w:val="24"/>
        </w:rPr>
      </w:pPr>
    </w:p>
    <w:p w:rsidR="00DA10AA" w:rsidRDefault="00DD55B5" w:rsidP="00CA7C77">
      <w:pPr>
        <w:pStyle w:val="Vahedeta"/>
        <w:jc w:val="left"/>
      </w:pPr>
      <w:r>
        <w:t>Vambo Kaal teeb Projekti Digimaa käigust ülevaade</w:t>
      </w:r>
    </w:p>
    <w:p w:rsidR="00DD55B5" w:rsidRDefault="00DD55B5" w:rsidP="00D253B5">
      <w:pPr>
        <w:pStyle w:val="Vahedeta"/>
        <w:jc w:val="left"/>
        <w:rPr>
          <w:b/>
        </w:rPr>
      </w:pPr>
    </w:p>
    <w:p w:rsidR="00D253B5" w:rsidRDefault="00D253B5" w:rsidP="00D253B5">
      <w:pPr>
        <w:pStyle w:val="Vahedeta"/>
        <w:jc w:val="left"/>
      </w:pPr>
      <w:r>
        <w:rPr>
          <w:b/>
        </w:rPr>
        <w:t>Protokolliline otsus:</w:t>
      </w:r>
      <w:r>
        <w:t xml:space="preserve"> </w:t>
      </w:r>
      <w:r w:rsidRPr="00014CA1">
        <w:t>Informatsioon võetud teadmiseks</w:t>
      </w:r>
    </w:p>
    <w:p w:rsidR="00DD55B5" w:rsidRDefault="00DD55B5" w:rsidP="00D253B5">
      <w:pPr>
        <w:pStyle w:val="Vahedeta"/>
        <w:jc w:val="left"/>
      </w:pPr>
      <w:r>
        <w:t>Informeerida volikogu projekti käigust.</w:t>
      </w:r>
    </w:p>
    <w:p w:rsidR="00D253B5" w:rsidRDefault="00D253B5" w:rsidP="00D253B5">
      <w:pPr>
        <w:pStyle w:val="Vahedeta"/>
        <w:jc w:val="left"/>
      </w:pPr>
      <w:r>
        <w:t>Kõik poolt, vastu ja erapooletuid ei ole</w:t>
      </w:r>
    </w:p>
    <w:p w:rsidR="00F64DAF" w:rsidRDefault="00F64DAF" w:rsidP="00D253B5">
      <w:pPr>
        <w:pStyle w:val="Vahedeta"/>
        <w:jc w:val="left"/>
      </w:pPr>
    </w:p>
    <w:p w:rsidR="00CA7C77" w:rsidRDefault="00CA7C77" w:rsidP="00CA7C77">
      <w:pPr>
        <w:pStyle w:val="Vahedeta"/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9.2. </w:t>
      </w:r>
      <w:r w:rsidR="00F64DAF">
        <w:rPr>
          <w:rFonts w:cs="Arial"/>
          <w:color w:val="000000"/>
          <w:szCs w:val="24"/>
        </w:rPr>
        <w:t>Raamatu Harjumaa linnulennu</w:t>
      </w:r>
      <w:r>
        <w:rPr>
          <w:rFonts w:cs="Arial"/>
          <w:color w:val="000000"/>
          <w:szCs w:val="24"/>
        </w:rPr>
        <w:t>lt lisatrükk.</w:t>
      </w:r>
    </w:p>
    <w:p w:rsidR="00CA7C77" w:rsidRDefault="00CA7C77" w:rsidP="00CA7C77">
      <w:pPr>
        <w:pStyle w:val="Vahedeta"/>
        <w:ind w:left="108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Informatsiooni annavad Kaupo Rätsepp ja Vello Tamm</w:t>
      </w:r>
    </w:p>
    <w:p w:rsidR="00670546" w:rsidRDefault="00DD55B5" w:rsidP="00670546">
      <w:pPr>
        <w:pStyle w:val="Vahedeta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Vello Tamm tutvustab raamatu Harjumaa linnulennult uusi tellimusi ja oleme planeerinud neid raamatuid kasutada ka õpilasürituste ja aineolümpiaadide võitjate autasustamiseks. Juurde on tellitud 200 eksemplari.</w:t>
      </w:r>
    </w:p>
    <w:p w:rsidR="00DD55B5" w:rsidRDefault="00DD55B5" w:rsidP="00670546">
      <w:pPr>
        <w:pStyle w:val="Vahedeta"/>
        <w:rPr>
          <w:rFonts w:cs="Arial"/>
          <w:color w:val="000000"/>
          <w:szCs w:val="24"/>
        </w:rPr>
      </w:pPr>
    </w:p>
    <w:p w:rsidR="00FD43F1" w:rsidRDefault="00FD43F1" w:rsidP="00FD43F1">
      <w:pPr>
        <w:pStyle w:val="Vahedeta"/>
        <w:jc w:val="left"/>
      </w:pPr>
      <w:r>
        <w:rPr>
          <w:b/>
        </w:rPr>
        <w:t>Protokolliline otsus:</w:t>
      </w:r>
      <w:r>
        <w:t xml:space="preserve"> </w:t>
      </w:r>
      <w:r w:rsidRPr="00014CA1">
        <w:t>Informatsioon võetud teadmiseks</w:t>
      </w:r>
    </w:p>
    <w:p w:rsidR="00FD43F1" w:rsidRDefault="00FD43F1" w:rsidP="00FD43F1">
      <w:pPr>
        <w:pStyle w:val="Vahedeta"/>
        <w:jc w:val="left"/>
      </w:pPr>
      <w:r>
        <w:t>Kõik poolt, vastu ja erapooletuid ei ole</w:t>
      </w:r>
    </w:p>
    <w:p w:rsidR="00A8275F" w:rsidRDefault="00A8275F" w:rsidP="00FD43F1">
      <w:pPr>
        <w:pStyle w:val="Vahedeta"/>
      </w:pPr>
    </w:p>
    <w:p w:rsidR="00161061" w:rsidRDefault="00663FFC" w:rsidP="00161061">
      <w:pPr>
        <w:pStyle w:val="Vahedeta"/>
        <w:jc w:val="left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Päevakorrapunkt 8</w:t>
      </w:r>
    </w:p>
    <w:p w:rsidR="00161061" w:rsidRPr="00C06E2D" w:rsidRDefault="00161061" w:rsidP="00161061">
      <w:pPr>
        <w:pStyle w:val="Vahedeta"/>
        <w:jc w:val="left"/>
        <w:rPr>
          <w:rFonts w:cs="Arial"/>
          <w:b/>
          <w:color w:val="000000"/>
          <w:szCs w:val="24"/>
        </w:rPr>
      </w:pPr>
      <w:r w:rsidRPr="00C06E2D">
        <w:rPr>
          <w:rFonts w:cs="Arial"/>
          <w:b/>
          <w:color w:val="000000"/>
          <w:szCs w:val="24"/>
        </w:rPr>
        <w:t>Kohal</w:t>
      </w:r>
      <w:r w:rsidR="002E35EC">
        <w:rPr>
          <w:rFonts w:cs="Arial"/>
          <w:b/>
          <w:color w:val="000000"/>
          <w:szCs w:val="24"/>
        </w:rPr>
        <w:t xml:space="preserve"> </w:t>
      </w:r>
      <w:r w:rsidRPr="00C06E2D">
        <w:rPr>
          <w:rFonts w:cs="Arial"/>
          <w:b/>
          <w:color w:val="000000"/>
          <w:szCs w:val="24"/>
        </w:rPr>
        <w:t>algatatud teemad</w:t>
      </w:r>
    </w:p>
    <w:p w:rsidR="00161061" w:rsidRDefault="00161061" w:rsidP="0014041A">
      <w:pPr>
        <w:pStyle w:val="Vahedeta"/>
        <w:rPr>
          <w:rFonts w:cs="Arial"/>
          <w:color w:val="000000"/>
          <w:szCs w:val="24"/>
        </w:rPr>
      </w:pPr>
    </w:p>
    <w:p w:rsidR="0014041A" w:rsidRDefault="0014041A" w:rsidP="0014041A">
      <w:pPr>
        <w:pStyle w:val="Vahedeta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Uusi teemasid ei algatatud.</w:t>
      </w:r>
    </w:p>
    <w:p w:rsidR="001109B9" w:rsidRDefault="001109B9" w:rsidP="009D3D69">
      <w:pPr>
        <w:pStyle w:val="Vahedeta"/>
        <w:jc w:val="left"/>
      </w:pPr>
    </w:p>
    <w:p w:rsidR="003252E4" w:rsidRDefault="003252E4" w:rsidP="009D3D69">
      <w:pPr>
        <w:pStyle w:val="Vahedeta"/>
        <w:jc w:val="left"/>
      </w:pPr>
    </w:p>
    <w:p w:rsidR="00EF5BD8" w:rsidRDefault="00EF5BD8" w:rsidP="009D3D69">
      <w:pPr>
        <w:pStyle w:val="Vahedeta"/>
        <w:jc w:val="left"/>
      </w:pPr>
    </w:p>
    <w:p w:rsidR="004F312C" w:rsidRDefault="004F312C" w:rsidP="009D3D69">
      <w:pPr>
        <w:pStyle w:val="Vahedeta"/>
        <w:jc w:val="left"/>
      </w:pPr>
    </w:p>
    <w:p w:rsidR="00EF5BD8" w:rsidRDefault="00EF5BD8" w:rsidP="009D3D69">
      <w:pPr>
        <w:pStyle w:val="Vahedeta"/>
        <w:jc w:val="left"/>
      </w:pPr>
    </w:p>
    <w:p w:rsidR="00A92F18" w:rsidRDefault="00BC1A2F" w:rsidP="009D3D69">
      <w:pPr>
        <w:pStyle w:val="Vahedeta"/>
        <w:jc w:val="left"/>
      </w:pPr>
      <w:r>
        <w:t>Kaupo Rätsepp</w:t>
      </w:r>
      <w:r w:rsidR="00A92F18">
        <w:tab/>
      </w:r>
      <w:r w:rsidR="00A92F18">
        <w:tab/>
      </w:r>
      <w:r w:rsidR="00062879">
        <w:tab/>
      </w:r>
      <w:r w:rsidR="00062879">
        <w:tab/>
      </w:r>
      <w:r w:rsidR="00A92F18">
        <w:tab/>
      </w:r>
      <w:r>
        <w:t>Vambo Kaal</w:t>
      </w:r>
    </w:p>
    <w:p w:rsidR="00B650F8" w:rsidRDefault="00BC1A2F" w:rsidP="009D3D69">
      <w:pPr>
        <w:pStyle w:val="Vahedeta"/>
        <w:jc w:val="left"/>
      </w:pPr>
      <w:r>
        <w:t>E</w:t>
      </w:r>
      <w:r w:rsidR="00A92F18">
        <w:t>simees</w:t>
      </w:r>
      <w:r w:rsidR="00366B6C">
        <w:tab/>
      </w:r>
      <w:r w:rsidR="00366B6C">
        <w:tab/>
      </w:r>
      <w:r w:rsidR="00366B6C">
        <w:tab/>
      </w:r>
      <w:r w:rsidR="00366B6C">
        <w:tab/>
      </w:r>
      <w:r w:rsidR="00062879">
        <w:tab/>
      </w:r>
      <w:r w:rsidR="00366B6C">
        <w:tab/>
      </w:r>
      <w:r w:rsidR="00A92F18">
        <w:t>Protokollija</w:t>
      </w:r>
    </w:p>
    <w:sectPr w:rsidR="00B650F8" w:rsidSect="00B650F8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18C" w:rsidRDefault="003C218C" w:rsidP="003F6F69">
      <w:pPr>
        <w:spacing w:after="0" w:line="240" w:lineRule="auto"/>
      </w:pPr>
      <w:r>
        <w:separator/>
      </w:r>
    </w:p>
  </w:endnote>
  <w:endnote w:type="continuationSeparator" w:id="0">
    <w:p w:rsidR="003C218C" w:rsidRDefault="003C218C" w:rsidP="003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593" w:rsidRDefault="001F5D83">
    <w:pPr>
      <w:pStyle w:val="Jalus"/>
      <w:jc w:val="right"/>
    </w:pPr>
    <w:r>
      <w:fldChar w:fldCharType="begin"/>
    </w:r>
    <w:r w:rsidR="00D43593">
      <w:instrText>PAGE   \* MERGEFORMAT</w:instrText>
    </w:r>
    <w:r>
      <w:fldChar w:fldCharType="separate"/>
    </w:r>
    <w:r w:rsidR="006F2266">
      <w:rPr>
        <w:noProof/>
      </w:rPr>
      <w:t>3</w:t>
    </w:r>
    <w:r>
      <w:fldChar w:fldCharType="end"/>
    </w:r>
  </w:p>
  <w:p w:rsidR="00D43593" w:rsidRDefault="00D43593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18C" w:rsidRDefault="003C218C" w:rsidP="003F6F69">
      <w:pPr>
        <w:spacing w:after="0" w:line="240" w:lineRule="auto"/>
      </w:pPr>
      <w:r>
        <w:separator/>
      </w:r>
    </w:p>
  </w:footnote>
  <w:footnote w:type="continuationSeparator" w:id="0">
    <w:p w:rsidR="003C218C" w:rsidRDefault="003C218C" w:rsidP="003F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1A67BED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52D3C58"/>
    <w:multiLevelType w:val="hybridMultilevel"/>
    <w:tmpl w:val="53A66C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E1853"/>
    <w:multiLevelType w:val="hybridMultilevel"/>
    <w:tmpl w:val="D1ECD5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9794D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C175BAA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FC27E8D"/>
    <w:multiLevelType w:val="hybridMultilevel"/>
    <w:tmpl w:val="74AE94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50403"/>
    <w:multiLevelType w:val="hybridMultilevel"/>
    <w:tmpl w:val="19F8B2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403AE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7F514F6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3630A77"/>
    <w:multiLevelType w:val="hybridMultilevel"/>
    <w:tmpl w:val="51B4B7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C195B"/>
    <w:multiLevelType w:val="multilevel"/>
    <w:tmpl w:val="F3186F8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D355ACB"/>
    <w:multiLevelType w:val="hybridMultilevel"/>
    <w:tmpl w:val="1F9AAA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53A07"/>
    <w:multiLevelType w:val="multilevel"/>
    <w:tmpl w:val="FE4664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514C2274"/>
    <w:multiLevelType w:val="hybridMultilevel"/>
    <w:tmpl w:val="CE7ABC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A49AC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B290FA7"/>
    <w:multiLevelType w:val="hybridMultilevel"/>
    <w:tmpl w:val="73FC13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C412C"/>
    <w:multiLevelType w:val="hybridMultilevel"/>
    <w:tmpl w:val="9F68D4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F6CBC"/>
    <w:multiLevelType w:val="hybridMultilevel"/>
    <w:tmpl w:val="6D06E7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308B6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8C2712E"/>
    <w:multiLevelType w:val="multilevel"/>
    <w:tmpl w:val="8C2266D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AE4533B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FEF4448"/>
    <w:multiLevelType w:val="hybridMultilevel"/>
    <w:tmpl w:val="5E707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6"/>
  </w:num>
  <w:num w:numId="4">
    <w:abstractNumId w:val="4"/>
  </w:num>
  <w:num w:numId="5">
    <w:abstractNumId w:val="18"/>
  </w:num>
  <w:num w:numId="6">
    <w:abstractNumId w:val="12"/>
  </w:num>
  <w:num w:numId="7">
    <w:abstractNumId w:val="9"/>
  </w:num>
  <w:num w:numId="8">
    <w:abstractNumId w:val="1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13"/>
  </w:num>
  <w:num w:numId="13">
    <w:abstractNumId w:val="22"/>
  </w:num>
  <w:num w:numId="14">
    <w:abstractNumId w:val="20"/>
  </w:num>
  <w:num w:numId="15">
    <w:abstractNumId w:val="10"/>
  </w:num>
  <w:num w:numId="16">
    <w:abstractNumId w:val="21"/>
  </w:num>
  <w:num w:numId="17">
    <w:abstractNumId w:val="11"/>
  </w:num>
  <w:num w:numId="18">
    <w:abstractNumId w:val="23"/>
  </w:num>
  <w:num w:numId="19">
    <w:abstractNumId w:val="17"/>
  </w:num>
  <w:num w:numId="20">
    <w:abstractNumId w:val="6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69"/>
    <w:rsid w:val="00001AB7"/>
    <w:rsid w:val="000021CE"/>
    <w:rsid w:val="0000304C"/>
    <w:rsid w:val="00003C3A"/>
    <w:rsid w:val="00004296"/>
    <w:rsid w:val="000108C9"/>
    <w:rsid w:val="000112ED"/>
    <w:rsid w:val="00014CA1"/>
    <w:rsid w:val="00016749"/>
    <w:rsid w:val="00017341"/>
    <w:rsid w:val="0002309C"/>
    <w:rsid w:val="00031F55"/>
    <w:rsid w:val="00041CFE"/>
    <w:rsid w:val="00042B78"/>
    <w:rsid w:val="00043889"/>
    <w:rsid w:val="0004579E"/>
    <w:rsid w:val="00047E36"/>
    <w:rsid w:val="00053CD4"/>
    <w:rsid w:val="00056DE4"/>
    <w:rsid w:val="00057426"/>
    <w:rsid w:val="00057866"/>
    <w:rsid w:val="00060C90"/>
    <w:rsid w:val="00062879"/>
    <w:rsid w:val="00062B22"/>
    <w:rsid w:val="00063D41"/>
    <w:rsid w:val="00066778"/>
    <w:rsid w:val="0006742B"/>
    <w:rsid w:val="0007327C"/>
    <w:rsid w:val="00073F67"/>
    <w:rsid w:val="00075EFB"/>
    <w:rsid w:val="00080CF1"/>
    <w:rsid w:val="00083333"/>
    <w:rsid w:val="00083CA8"/>
    <w:rsid w:val="0009058F"/>
    <w:rsid w:val="0009091C"/>
    <w:rsid w:val="00091394"/>
    <w:rsid w:val="00092A3A"/>
    <w:rsid w:val="00097DDD"/>
    <w:rsid w:val="000A04EF"/>
    <w:rsid w:val="000A1187"/>
    <w:rsid w:val="000A44DB"/>
    <w:rsid w:val="000A5B96"/>
    <w:rsid w:val="000B0E54"/>
    <w:rsid w:val="000B2A1D"/>
    <w:rsid w:val="000B4CB3"/>
    <w:rsid w:val="000B6E76"/>
    <w:rsid w:val="000C31DB"/>
    <w:rsid w:val="000C31E7"/>
    <w:rsid w:val="000C46F0"/>
    <w:rsid w:val="000C68B4"/>
    <w:rsid w:val="000C6909"/>
    <w:rsid w:val="000D2609"/>
    <w:rsid w:val="000D36F7"/>
    <w:rsid w:val="000D4245"/>
    <w:rsid w:val="000E032F"/>
    <w:rsid w:val="000E283B"/>
    <w:rsid w:val="000E2DA1"/>
    <w:rsid w:val="000E4216"/>
    <w:rsid w:val="000E5A58"/>
    <w:rsid w:val="000F0640"/>
    <w:rsid w:val="000F10AE"/>
    <w:rsid w:val="000F4629"/>
    <w:rsid w:val="000F4816"/>
    <w:rsid w:val="000F6170"/>
    <w:rsid w:val="000F6C6D"/>
    <w:rsid w:val="000F7AC3"/>
    <w:rsid w:val="00101194"/>
    <w:rsid w:val="001014CA"/>
    <w:rsid w:val="00106D7A"/>
    <w:rsid w:val="00107AB2"/>
    <w:rsid w:val="0011096B"/>
    <w:rsid w:val="001109B9"/>
    <w:rsid w:val="0011279C"/>
    <w:rsid w:val="00115AC0"/>
    <w:rsid w:val="00134212"/>
    <w:rsid w:val="001345A6"/>
    <w:rsid w:val="0013763D"/>
    <w:rsid w:val="0014041A"/>
    <w:rsid w:val="001446E2"/>
    <w:rsid w:val="00147C8A"/>
    <w:rsid w:val="00150EAB"/>
    <w:rsid w:val="0015489F"/>
    <w:rsid w:val="00154E4B"/>
    <w:rsid w:val="00161061"/>
    <w:rsid w:val="00163B62"/>
    <w:rsid w:val="00164331"/>
    <w:rsid w:val="001671EE"/>
    <w:rsid w:val="00171BCE"/>
    <w:rsid w:val="00172955"/>
    <w:rsid w:val="00172A2E"/>
    <w:rsid w:val="0017410E"/>
    <w:rsid w:val="00174696"/>
    <w:rsid w:val="0017549E"/>
    <w:rsid w:val="00177006"/>
    <w:rsid w:val="0018157B"/>
    <w:rsid w:val="00183D01"/>
    <w:rsid w:val="001842B9"/>
    <w:rsid w:val="00187604"/>
    <w:rsid w:val="0019056B"/>
    <w:rsid w:val="00193C16"/>
    <w:rsid w:val="00194A6A"/>
    <w:rsid w:val="00195816"/>
    <w:rsid w:val="00195C45"/>
    <w:rsid w:val="00197F5B"/>
    <w:rsid w:val="001A046C"/>
    <w:rsid w:val="001A259D"/>
    <w:rsid w:val="001B0B40"/>
    <w:rsid w:val="001B58BE"/>
    <w:rsid w:val="001B6D6C"/>
    <w:rsid w:val="001B7C51"/>
    <w:rsid w:val="001B7C75"/>
    <w:rsid w:val="001C183B"/>
    <w:rsid w:val="001C3D7D"/>
    <w:rsid w:val="001C3F20"/>
    <w:rsid w:val="001C572C"/>
    <w:rsid w:val="001C5971"/>
    <w:rsid w:val="001C7ACC"/>
    <w:rsid w:val="001D19BF"/>
    <w:rsid w:val="001D2287"/>
    <w:rsid w:val="001D34DB"/>
    <w:rsid w:val="001D4553"/>
    <w:rsid w:val="001D4E65"/>
    <w:rsid w:val="001E0042"/>
    <w:rsid w:val="001E1D6D"/>
    <w:rsid w:val="001E3549"/>
    <w:rsid w:val="001E6195"/>
    <w:rsid w:val="001E6561"/>
    <w:rsid w:val="001F5B3F"/>
    <w:rsid w:val="001F5BFB"/>
    <w:rsid w:val="001F5D83"/>
    <w:rsid w:val="00201998"/>
    <w:rsid w:val="0020239A"/>
    <w:rsid w:val="00202F29"/>
    <w:rsid w:val="002043F4"/>
    <w:rsid w:val="002059DE"/>
    <w:rsid w:val="00205D20"/>
    <w:rsid w:val="00205D70"/>
    <w:rsid w:val="0021293F"/>
    <w:rsid w:val="00213219"/>
    <w:rsid w:val="00216168"/>
    <w:rsid w:val="0022005A"/>
    <w:rsid w:val="002204E7"/>
    <w:rsid w:val="002222FF"/>
    <w:rsid w:val="00223172"/>
    <w:rsid w:val="00223923"/>
    <w:rsid w:val="002245C4"/>
    <w:rsid w:val="00224AD1"/>
    <w:rsid w:val="002316E4"/>
    <w:rsid w:val="00233CD5"/>
    <w:rsid w:val="00233D73"/>
    <w:rsid w:val="0023450E"/>
    <w:rsid w:val="00236014"/>
    <w:rsid w:val="0023702C"/>
    <w:rsid w:val="0024140C"/>
    <w:rsid w:val="00241622"/>
    <w:rsid w:val="00241B1D"/>
    <w:rsid w:val="00251267"/>
    <w:rsid w:val="002517FA"/>
    <w:rsid w:val="002519FA"/>
    <w:rsid w:val="0025409E"/>
    <w:rsid w:val="00257E38"/>
    <w:rsid w:val="002607D8"/>
    <w:rsid w:val="00260F93"/>
    <w:rsid w:val="00262ACC"/>
    <w:rsid w:val="00263A97"/>
    <w:rsid w:val="00265CB9"/>
    <w:rsid w:val="0026640C"/>
    <w:rsid w:val="0026756C"/>
    <w:rsid w:val="00273A98"/>
    <w:rsid w:val="00274FF8"/>
    <w:rsid w:val="00282AB9"/>
    <w:rsid w:val="00283580"/>
    <w:rsid w:val="002843FA"/>
    <w:rsid w:val="0028614C"/>
    <w:rsid w:val="00290235"/>
    <w:rsid w:val="00293427"/>
    <w:rsid w:val="0029456E"/>
    <w:rsid w:val="00294D13"/>
    <w:rsid w:val="00295E00"/>
    <w:rsid w:val="00296DAF"/>
    <w:rsid w:val="002A0042"/>
    <w:rsid w:val="002A15F5"/>
    <w:rsid w:val="002A5FD4"/>
    <w:rsid w:val="002B061D"/>
    <w:rsid w:val="002B096C"/>
    <w:rsid w:val="002B1FDF"/>
    <w:rsid w:val="002B2767"/>
    <w:rsid w:val="002B4954"/>
    <w:rsid w:val="002B5833"/>
    <w:rsid w:val="002B7BCC"/>
    <w:rsid w:val="002C3BC1"/>
    <w:rsid w:val="002C65E3"/>
    <w:rsid w:val="002C7204"/>
    <w:rsid w:val="002C7B52"/>
    <w:rsid w:val="002D00F8"/>
    <w:rsid w:val="002D0962"/>
    <w:rsid w:val="002D0CC1"/>
    <w:rsid w:val="002D0DDC"/>
    <w:rsid w:val="002D43B0"/>
    <w:rsid w:val="002D6B0C"/>
    <w:rsid w:val="002D735C"/>
    <w:rsid w:val="002E0BE8"/>
    <w:rsid w:val="002E35EC"/>
    <w:rsid w:val="002E3815"/>
    <w:rsid w:val="002E3A30"/>
    <w:rsid w:val="002E4919"/>
    <w:rsid w:val="002F00E7"/>
    <w:rsid w:val="002F0263"/>
    <w:rsid w:val="002F0784"/>
    <w:rsid w:val="002F093B"/>
    <w:rsid w:val="002F1558"/>
    <w:rsid w:val="002F2D03"/>
    <w:rsid w:val="002F33D9"/>
    <w:rsid w:val="002F36D5"/>
    <w:rsid w:val="002F7A45"/>
    <w:rsid w:val="00304C61"/>
    <w:rsid w:val="0030617C"/>
    <w:rsid w:val="00312E8D"/>
    <w:rsid w:val="00317C41"/>
    <w:rsid w:val="003229E8"/>
    <w:rsid w:val="00322E08"/>
    <w:rsid w:val="00323A07"/>
    <w:rsid w:val="00325246"/>
    <w:rsid w:val="003252E4"/>
    <w:rsid w:val="00327BB7"/>
    <w:rsid w:val="00330768"/>
    <w:rsid w:val="00330BAD"/>
    <w:rsid w:val="003341C7"/>
    <w:rsid w:val="003350D0"/>
    <w:rsid w:val="00335667"/>
    <w:rsid w:val="003361E3"/>
    <w:rsid w:val="00341924"/>
    <w:rsid w:val="0034212D"/>
    <w:rsid w:val="00344B3F"/>
    <w:rsid w:val="00347282"/>
    <w:rsid w:val="003535A8"/>
    <w:rsid w:val="0035525F"/>
    <w:rsid w:val="00355D55"/>
    <w:rsid w:val="00356050"/>
    <w:rsid w:val="00356435"/>
    <w:rsid w:val="00364646"/>
    <w:rsid w:val="0036500C"/>
    <w:rsid w:val="00365AC0"/>
    <w:rsid w:val="003669B9"/>
    <w:rsid w:val="00366B6C"/>
    <w:rsid w:val="00371A88"/>
    <w:rsid w:val="00372067"/>
    <w:rsid w:val="00373FD6"/>
    <w:rsid w:val="0037469D"/>
    <w:rsid w:val="00375731"/>
    <w:rsid w:val="0037785A"/>
    <w:rsid w:val="00377F1B"/>
    <w:rsid w:val="003829C8"/>
    <w:rsid w:val="00382A3B"/>
    <w:rsid w:val="003842EB"/>
    <w:rsid w:val="00385796"/>
    <w:rsid w:val="00386C53"/>
    <w:rsid w:val="003902E3"/>
    <w:rsid w:val="00391495"/>
    <w:rsid w:val="003923D2"/>
    <w:rsid w:val="003939AD"/>
    <w:rsid w:val="003946CB"/>
    <w:rsid w:val="00394BC8"/>
    <w:rsid w:val="003A5E08"/>
    <w:rsid w:val="003A790F"/>
    <w:rsid w:val="003B09E1"/>
    <w:rsid w:val="003B4F8A"/>
    <w:rsid w:val="003B6C81"/>
    <w:rsid w:val="003B7A20"/>
    <w:rsid w:val="003C0DAC"/>
    <w:rsid w:val="003C218C"/>
    <w:rsid w:val="003C2642"/>
    <w:rsid w:val="003C38C2"/>
    <w:rsid w:val="003C6374"/>
    <w:rsid w:val="003C6A6A"/>
    <w:rsid w:val="003C730E"/>
    <w:rsid w:val="003C782C"/>
    <w:rsid w:val="003C7BD2"/>
    <w:rsid w:val="003D291E"/>
    <w:rsid w:val="003D6C87"/>
    <w:rsid w:val="003D736C"/>
    <w:rsid w:val="003D7DD2"/>
    <w:rsid w:val="003E13F9"/>
    <w:rsid w:val="003E15B1"/>
    <w:rsid w:val="003E216F"/>
    <w:rsid w:val="003E48ED"/>
    <w:rsid w:val="003E574C"/>
    <w:rsid w:val="003F0AEC"/>
    <w:rsid w:val="003F329A"/>
    <w:rsid w:val="003F3ECE"/>
    <w:rsid w:val="003F5FF2"/>
    <w:rsid w:val="003F6B6A"/>
    <w:rsid w:val="003F6F69"/>
    <w:rsid w:val="004019F4"/>
    <w:rsid w:val="00402B61"/>
    <w:rsid w:val="00402B7F"/>
    <w:rsid w:val="00403B71"/>
    <w:rsid w:val="004075BE"/>
    <w:rsid w:val="00407846"/>
    <w:rsid w:val="00410AD2"/>
    <w:rsid w:val="00410C19"/>
    <w:rsid w:val="00412903"/>
    <w:rsid w:val="004157E5"/>
    <w:rsid w:val="00415A71"/>
    <w:rsid w:val="0042250C"/>
    <w:rsid w:val="004244F8"/>
    <w:rsid w:val="00435AF0"/>
    <w:rsid w:val="00437695"/>
    <w:rsid w:val="0044173F"/>
    <w:rsid w:val="00444935"/>
    <w:rsid w:val="0044659F"/>
    <w:rsid w:val="00446BB4"/>
    <w:rsid w:val="00450E70"/>
    <w:rsid w:val="00451A42"/>
    <w:rsid w:val="0045414D"/>
    <w:rsid w:val="00456A64"/>
    <w:rsid w:val="00460439"/>
    <w:rsid w:val="00460DF1"/>
    <w:rsid w:val="00461061"/>
    <w:rsid w:val="00461B6D"/>
    <w:rsid w:val="00464825"/>
    <w:rsid w:val="00465A0B"/>
    <w:rsid w:val="00466118"/>
    <w:rsid w:val="00466CC4"/>
    <w:rsid w:val="00466FA3"/>
    <w:rsid w:val="004816D6"/>
    <w:rsid w:val="0048336D"/>
    <w:rsid w:val="00484D99"/>
    <w:rsid w:val="00486DF5"/>
    <w:rsid w:val="00486F68"/>
    <w:rsid w:val="00492280"/>
    <w:rsid w:val="00494DE6"/>
    <w:rsid w:val="00495860"/>
    <w:rsid w:val="00495D06"/>
    <w:rsid w:val="004A10FF"/>
    <w:rsid w:val="004A658B"/>
    <w:rsid w:val="004A7C46"/>
    <w:rsid w:val="004B22E8"/>
    <w:rsid w:val="004B4BCB"/>
    <w:rsid w:val="004B7371"/>
    <w:rsid w:val="004C075D"/>
    <w:rsid w:val="004C5B8B"/>
    <w:rsid w:val="004C6392"/>
    <w:rsid w:val="004C6BBE"/>
    <w:rsid w:val="004C6C61"/>
    <w:rsid w:val="004D08D9"/>
    <w:rsid w:val="004D2BA8"/>
    <w:rsid w:val="004D5701"/>
    <w:rsid w:val="004D5C7C"/>
    <w:rsid w:val="004E0410"/>
    <w:rsid w:val="004E0BF2"/>
    <w:rsid w:val="004E4F03"/>
    <w:rsid w:val="004E521E"/>
    <w:rsid w:val="004E7413"/>
    <w:rsid w:val="004F312C"/>
    <w:rsid w:val="004F3FD1"/>
    <w:rsid w:val="004F5E10"/>
    <w:rsid w:val="00500C7B"/>
    <w:rsid w:val="00501C1A"/>
    <w:rsid w:val="00502535"/>
    <w:rsid w:val="0050393B"/>
    <w:rsid w:val="005068DE"/>
    <w:rsid w:val="00507F3B"/>
    <w:rsid w:val="0051036A"/>
    <w:rsid w:val="00513374"/>
    <w:rsid w:val="005141BE"/>
    <w:rsid w:val="00515431"/>
    <w:rsid w:val="00515576"/>
    <w:rsid w:val="00515F4A"/>
    <w:rsid w:val="005160A0"/>
    <w:rsid w:val="00517473"/>
    <w:rsid w:val="005201E5"/>
    <w:rsid w:val="00521E81"/>
    <w:rsid w:val="0052624E"/>
    <w:rsid w:val="0052644A"/>
    <w:rsid w:val="005276FF"/>
    <w:rsid w:val="00527EAC"/>
    <w:rsid w:val="005300DC"/>
    <w:rsid w:val="005303CC"/>
    <w:rsid w:val="005317B9"/>
    <w:rsid w:val="00533747"/>
    <w:rsid w:val="0053444F"/>
    <w:rsid w:val="0053446D"/>
    <w:rsid w:val="0053471A"/>
    <w:rsid w:val="00537F8F"/>
    <w:rsid w:val="0054080A"/>
    <w:rsid w:val="005523A3"/>
    <w:rsid w:val="00553E19"/>
    <w:rsid w:val="00553F65"/>
    <w:rsid w:val="00555519"/>
    <w:rsid w:val="00565921"/>
    <w:rsid w:val="005661A8"/>
    <w:rsid w:val="00567A1B"/>
    <w:rsid w:val="00571570"/>
    <w:rsid w:val="00574A51"/>
    <w:rsid w:val="00575D6F"/>
    <w:rsid w:val="00581641"/>
    <w:rsid w:val="0058207E"/>
    <w:rsid w:val="005824C6"/>
    <w:rsid w:val="00582BFC"/>
    <w:rsid w:val="00582FB3"/>
    <w:rsid w:val="0058407B"/>
    <w:rsid w:val="00584AC1"/>
    <w:rsid w:val="005867C3"/>
    <w:rsid w:val="00586804"/>
    <w:rsid w:val="00590772"/>
    <w:rsid w:val="005912EB"/>
    <w:rsid w:val="005929D7"/>
    <w:rsid w:val="00592B67"/>
    <w:rsid w:val="00595EF2"/>
    <w:rsid w:val="00597919"/>
    <w:rsid w:val="005A1589"/>
    <w:rsid w:val="005A4387"/>
    <w:rsid w:val="005A4905"/>
    <w:rsid w:val="005A61EE"/>
    <w:rsid w:val="005A6488"/>
    <w:rsid w:val="005A6D5F"/>
    <w:rsid w:val="005B78A5"/>
    <w:rsid w:val="005C0BF0"/>
    <w:rsid w:val="005C2657"/>
    <w:rsid w:val="005C3CC1"/>
    <w:rsid w:val="005C5EBE"/>
    <w:rsid w:val="005C62AF"/>
    <w:rsid w:val="005C65C6"/>
    <w:rsid w:val="005D68B5"/>
    <w:rsid w:val="005D69CC"/>
    <w:rsid w:val="005E1A53"/>
    <w:rsid w:val="005E2A66"/>
    <w:rsid w:val="005E2ABF"/>
    <w:rsid w:val="005E5694"/>
    <w:rsid w:val="005E7EC5"/>
    <w:rsid w:val="005F030F"/>
    <w:rsid w:val="005F32C8"/>
    <w:rsid w:val="005F3390"/>
    <w:rsid w:val="005F5E00"/>
    <w:rsid w:val="005F6B05"/>
    <w:rsid w:val="005F6D20"/>
    <w:rsid w:val="005F726A"/>
    <w:rsid w:val="005F7E26"/>
    <w:rsid w:val="00600185"/>
    <w:rsid w:val="00601CE5"/>
    <w:rsid w:val="006034D1"/>
    <w:rsid w:val="00603906"/>
    <w:rsid w:val="00610356"/>
    <w:rsid w:val="00611047"/>
    <w:rsid w:val="006122FB"/>
    <w:rsid w:val="00616E24"/>
    <w:rsid w:val="00621905"/>
    <w:rsid w:val="0062345D"/>
    <w:rsid w:val="006244ED"/>
    <w:rsid w:val="00627FE0"/>
    <w:rsid w:val="00633289"/>
    <w:rsid w:val="00634F88"/>
    <w:rsid w:val="00635CD3"/>
    <w:rsid w:val="006368AD"/>
    <w:rsid w:val="00647E55"/>
    <w:rsid w:val="00653853"/>
    <w:rsid w:val="006569DA"/>
    <w:rsid w:val="00657262"/>
    <w:rsid w:val="006573E0"/>
    <w:rsid w:val="00660A36"/>
    <w:rsid w:val="00661B9F"/>
    <w:rsid w:val="00661C25"/>
    <w:rsid w:val="00663FFC"/>
    <w:rsid w:val="00665233"/>
    <w:rsid w:val="00665B6D"/>
    <w:rsid w:val="00665D29"/>
    <w:rsid w:val="00670546"/>
    <w:rsid w:val="006721C3"/>
    <w:rsid w:val="00672708"/>
    <w:rsid w:val="006748AE"/>
    <w:rsid w:val="006756D0"/>
    <w:rsid w:val="006756E1"/>
    <w:rsid w:val="00675DF4"/>
    <w:rsid w:val="00677AA3"/>
    <w:rsid w:val="006840C9"/>
    <w:rsid w:val="0068421E"/>
    <w:rsid w:val="0068501B"/>
    <w:rsid w:val="0068765D"/>
    <w:rsid w:val="00694F00"/>
    <w:rsid w:val="00696166"/>
    <w:rsid w:val="00696C92"/>
    <w:rsid w:val="00696CF7"/>
    <w:rsid w:val="006A1032"/>
    <w:rsid w:val="006A164C"/>
    <w:rsid w:val="006A2B78"/>
    <w:rsid w:val="006B1855"/>
    <w:rsid w:val="006B49B1"/>
    <w:rsid w:val="006B4BEE"/>
    <w:rsid w:val="006B6F4A"/>
    <w:rsid w:val="006B7798"/>
    <w:rsid w:val="006B7DF0"/>
    <w:rsid w:val="006C0ED0"/>
    <w:rsid w:val="006C3284"/>
    <w:rsid w:val="006C35AA"/>
    <w:rsid w:val="006C3737"/>
    <w:rsid w:val="006C3F01"/>
    <w:rsid w:val="006C5C1A"/>
    <w:rsid w:val="006C6666"/>
    <w:rsid w:val="006C6BE8"/>
    <w:rsid w:val="006D062C"/>
    <w:rsid w:val="006D3A56"/>
    <w:rsid w:val="006D6C3B"/>
    <w:rsid w:val="006E3EA8"/>
    <w:rsid w:val="006E4879"/>
    <w:rsid w:val="006E63ED"/>
    <w:rsid w:val="006E711D"/>
    <w:rsid w:val="006F2266"/>
    <w:rsid w:val="006F323D"/>
    <w:rsid w:val="006F56D6"/>
    <w:rsid w:val="00703D14"/>
    <w:rsid w:val="00704675"/>
    <w:rsid w:val="007122B8"/>
    <w:rsid w:val="007167D2"/>
    <w:rsid w:val="007174CF"/>
    <w:rsid w:val="00720B07"/>
    <w:rsid w:val="00722A72"/>
    <w:rsid w:val="00724010"/>
    <w:rsid w:val="00725906"/>
    <w:rsid w:val="00727D29"/>
    <w:rsid w:val="00730ACC"/>
    <w:rsid w:val="00731B38"/>
    <w:rsid w:val="007409A4"/>
    <w:rsid w:val="0074186A"/>
    <w:rsid w:val="00743D6D"/>
    <w:rsid w:val="00744EDE"/>
    <w:rsid w:val="00750283"/>
    <w:rsid w:val="007547A2"/>
    <w:rsid w:val="00756F0D"/>
    <w:rsid w:val="007621C8"/>
    <w:rsid w:val="00764EBF"/>
    <w:rsid w:val="00766836"/>
    <w:rsid w:val="007716B4"/>
    <w:rsid w:val="007748A6"/>
    <w:rsid w:val="00774901"/>
    <w:rsid w:val="007762B7"/>
    <w:rsid w:val="0077739A"/>
    <w:rsid w:val="0077763D"/>
    <w:rsid w:val="00777ED7"/>
    <w:rsid w:val="00785DCC"/>
    <w:rsid w:val="0079003C"/>
    <w:rsid w:val="00791178"/>
    <w:rsid w:val="00792525"/>
    <w:rsid w:val="00792ECB"/>
    <w:rsid w:val="00793267"/>
    <w:rsid w:val="0079400A"/>
    <w:rsid w:val="0079644F"/>
    <w:rsid w:val="00796885"/>
    <w:rsid w:val="007A0D93"/>
    <w:rsid w:val="007A438C"/>
    <w:rsid w:val="007A45C5"/>
    <w:rsid w:val="007A50A8"/>
    <w:rsid w:val="007B18E1"/>
    <w:rsid w:val="007B3BB3"/>
    <w:rsid w:val="007B3EE6"/>
    <w:rsid w:val="007B65F0"/>
    <w:rsid w:val="007C0B09"/>
    <w:rsid w:val="007D073A"/>
    <w:rsid w:val="007D149D"/>
    <w:rsid w:val="007D28A4"/>
    <w:rsid w:val="007D5E10"/>
    <w:rsid w:val="007D749D"/>
    <w:rsid w:val="007E003A"/>
    <w:rsid w:val="007E3EC1"/>
    <w:rsid w:val="007E6A68"/>
    <w:rsid w:val="007F089A"/>
    <w:rsid w:val="007F4782"/>
    <w:rsid w:val="007F4EC3"/>
    <w:rsid w:val="007F4F75"/>
    <w:rsid w:val="007F7317"/>
    <w:rsid w:val="008000AB"/>
    <w:rsid w:val="00800D82"/>
    <w:rsid w:val="00802052"/>
    <w:rsid w:val="008022A1"/>
    <w:rsid w:val="008156C0"/>
    <w:rsid w:val="00816F0D"/>
    <w:rsid w:val="00817792"/>
    <w:rsid w:val="00820004"/>
    <w:rsid w:val="0082112C"/>
    <w:rsid w:val="00822122"/>
    <w:rsid w:val="00823EFC"/>
    <w:rsid w:val="008263D6"/>
    <w:rsid w:val="00826FB1"/>
    <w:rsid w:val="00836FB7"/>
    <w:rsid w:val="008405C0"/>
    <w:rsid w:val="008422E0"/>
    <w:rsid w:val="00845DDA"/>
    <w:rsid w:val="00846166"/>
    <w:rsid w:val="00846E88"/>
    <w:rsid w:val="0085213C"/>
    <w:rsid w:val="008527C2"/>
    <w:rsid w:val="00854155"/>
    <w:rsid w:val="00854F4D"/>
    <w:rsid w:val="00855632"/>
    <w:rsid w:val="0085674B"/>
    <w:rsid w:val="008569AF"/>
    <w:rsid w:val="00857545"/>
    <w:rsid w:val="0086084E"/>
    <w:rsid w:val="00862945"/>
    <w:rsid w:val="00864576"/>
    <w:rsid w:val="00866421"/>
    <w:rsid w:val="00866E22"/>
    <w:rsid w:val="00867DD4"/>
    <w:rsid w:val="008824CB"/>
    <w:rsid w:val="00884C17"/>
    <w:rsid w:val="00885D66"/>
    <w:rsid w:val="00890D95"/>
    <w:rsid w:val="00892A70"/>
    <w:rsid w:val="00897483"/>
    <w:rsid w:val="00897BF3"/>
    <w:rsid w:val="008A023B"/>
    <w:rsid w:val="008A05B4"/>
    <w:rsid w:val="008A1879"/>
    <w:rsid w:val="008A19D3"/>
    <w:rsid w:val="008A1DDB"/>
    <w:rsid w:val="008A3B11"/>
    <w:rsid w:val="008A409D"/>
    <w:rsid w:val="008A66A6"/>
    <w:rsid w:val="008B133F"/>
    <w:rsid w:val="008B40A9"/>
    <w:rsid w:val="008C17A6"/>
    <w:rsid w:val="008C1E00"/>
    <w:rsid w:val="008C39CF"/>
    <w:rsid w:val="008C42FF"/>
    <w:rsid w:val="008C5E9D"/>
    <w:rsid w:val="008C7B09"/>
    <w:rsid w:val="008C7D8D"/>
    <w:rsid w:val="008D42FE"/>
    <w:rsid w:val="008E2672"/>
    <w:rsid w:val="008E28D7"/>
    <w:rsid w:val="008E5AEB"/>
    <w:rsid w:val="008F15F6"/>
    <w:rsid w:val="008F1AE8"/>
    <w:rsid w:val="008F2A51"/>
    <w:rsid w:val="008F2AF2"/>
    <w:rsid w:val="008F2C20"/>
    <w:rsid w:val="008F2E81"/>
    <w:rsid w:val="008F6644"/>
    <w:rsid w:val="0090024C"/>
    <w:rsid w:val="0090036E"/>
    <w:rsid w:val="00901615"/>
    <w:rsid w:val="00904CE2"/>
    <w:rsid w:val="0090562D"/>
    <w:rsid w:val="00906716"/>
    <w:rsid w:val="00911563"/>
    <w:rsid w:val="009139FD"/>
    <w:rsid w:val="00913F9C"/>
    <w:rsid w:val="0091453E"/>
    <w:rsid w:val="00915750"/>
    <w:rsid w:val="00915A46"/>
    <w:rsid w:val="00916CC1"/>
    <w:rsid w:val="009218E3"/>
    <w:rsid w:val="009252C8"/>
    <w:rsid w:val="00925432"/>
    <w:rsid w:val="009266FB"/>
    <w:rsid w:val="00931C40"/>
    <w:rsid w:val="00934B33"/>
    <w:rsid w:val="00941741"/>
    <w:rsid w:val="00946242"/>
    <w:rsid w:val="00946E53"/>
    <w:rsid w:val="00950168"/>
    <w:rsid w:val="00951650"/>
    <w:rsid w:val="009524A4"/>
    <w:rsid w:val="00952EA4"/>
    <w:rsid w:val="00955D8E"/>
    <w:rsid w:val="00955FC3"/>
    <w:rsid w:val="00963836"/>
    <w:rsid w:val="009639B8"/>
    <w:rsid w:val="00963A9C"/>
    <w:rsid w:val="0096679D"/>
    <w:rsid w:val="00986B64"/>
    <w:rsid w:val="00987A1C"/>
    <w:rsid w:val="00993A3A"/>
    <w:rsid w:val="00995A2F"/>
    <w:rsid w:val="009A07AF"/>
    <w:rsid w:val="009A31A7"/>
    <w:rsid w:val="009A32B3"/>
    <w:rsid w:val="009A7BA2"/>
    <w:rsid w:val="009B0EDD"/>
    <w:rsid w:val="009B2333"/>
    <w:rsid w:val="009B5116"/>
    <w:rsid w:val="009C4E31"/>
    <w:rsid w:val="009D0923"/>
    <w:rsid w:val="009D3D69"/>
    <w:rsid w:val="009D42CD"/>
    <w:rsid w:val="009D64D0"/>
    <w:rsid w:val="009E002D"/>
    <w:rsid w:val="009E02B7"/>
    <w:rsid w:val="009E04CE"/>
    <w:rsid w:val="009E07E5"/>
    <w:rsid w:val="009E172F"/>
    <w:rsid w:val="009E306D"/>
    <w:rsid w:val="009E30B6"/>
    <w:rsid w:val="009E3B9E"/>
    <w:rsid w:val="009E6A7B"/>
    <w:rsid w:val="009F0EB4"/>
    <w:rsid w:val="009F2DEB"/>
    <w:rsid w:val="009F4818"/>
    <w:rsid w:val="009F4E51"/>
    <w:rsid w:val="009F7B91"/>
    <w:rsid w:val="00A0108A"/>
    <w:rsid w:val="00A03177"/>
    <w:rsid w:val="00A05B03"/>
    <w:rsid w:val="00A05B81"/>
    <w:rsid w:val="00A06291"/>
    <w:rsid w:val="00A10627"/>
    <w:rsid w:val="00A13154"/>
    <w:rsid w:val="00A150F5"/>
    <w:rsid w:val="00A1580D"/>
    <w:rsid w:val="00A17699"/>
    <w:rsid w:val="00A20249"/>
    <w:rsid w:val="00A20E0A"/>
    <w:rsid w:val="00A21D11"/>
    <w:rsid w:val="00A227A1"/>
    <w:rsid w:val="00A23F98"/>
    <w:rsid w:val="00A27595"/>
    <w:rsid w:val="00A31AC6"/>
    <w:rsid w:val="00A36BB4"/>
    <w:rsid w:val="00A4101A"/>
    <w:rsid w:val="00A415DB"/>
    <w:rsid w:val="00A42DA7"/>
    <w:rsid w:val="00A4302F"/>
    <w:rsid w:val="00A470F0"/>
    <w:rsid w:val="00A51F49"/>
    <w:rsid w:val="00A51FC1"/>
    <w:rsid w:val="00A5463C"/>
    <w:rsid w:val="00A613D7"/>
    <w:rsid w:val="00A61B49"/>
    <w:rsid w:val="00A6392D"/>
    <w:rsid w:val="00A65E2A"/>
    <w:rsid w:val="00A70BF5"/>
    <w:rsid w:val="00A72CF3"/>
    <w:rsid w:val="00A75319"/>
    <w:rsid w:val="00A80228"/>
    <w:rsid w:val="00A8275F"/>
    <w:rsid w:val="00A84317"/>
    <w:rsid w:val="00A87D55"/>
    <w:rsid w:val="00A92F18"/>
    <w:rsid w:val="00A954CD"/>
    <w:rsid w:val="00AA31B1"/>
    <w:rsid w:val="00AA33B4"/>
    <w:rsid w:val="00AA3C2F"/>
    <w:rsid w:val="00AA5A48"/>
    <w:rsid w:val="00AA7321"/>
    <w:rsid w:val="00AA7C23"/>
    <w:rsid w:val="00AB0C04"/>
    <w:rsid w:val="00AB17F9"/>
    <w:rsid w:val="00AB24A4"/>
    <w:rsid w:val="00AB2980"/>
    <w:rsid w:val="00AB2F2B"/>
    <w:rsid w:val="00AB53A8"/>
    <w:rsid w:val="00AC369A"/>
    <w:rsid w:val="00AC717C"/>
    <w:rsid w:val="00AC733A"/>
    <w:rsid w:val="00AC7493"/>
    <w:rsid w:val="00AD0182"/>
    <w:rsid w:val="00AD022A"/>
    <w:rsid w:val="00AD42B3"/>
    <w:rsid w:val="00AE1415"/>
    <w:rsid w:val="00AE216B"/>
    <w:rsid w:val="00AE4C5C"/>
    <w:rsid w:val="00AF6323"/>
    <w:rsid w:val="00AF6635"/>
    <w:rsid w:val="00AF7A15"/>
    <w:rsid w:val="00B016F9"/>
    <w:rsid w:val="00B01F7E"/>
    <w:rsid w:val="00B035C7"/>
    <w:rsid w:val="00B0433B"/>
    <w:rsid w:val="00B05469"/>
    <w:rsid w:val="00B07E3F"/>
    <w:rsid w:val="00B12DC3"/>
    <w:rsid w:val="00B13101"/>
    <w:rsid w:val="00B143F6"/>
    <w:rsid w:val="00B14D3E"/>
    <w:rsid w:val="00B15E4B"/>
    <w:rsid w:val="00B1710C"/>
    <w:rsid w:val="00B20781"/>
    <w:rsid w:val="00B25D32"/>
    <w:rsid w:val="00B271D5"/>
    <w:rsid w:val="00B34DE6"/>
    <w:rsid w:val="00B35E6D"/>
    <w:rsid w:val="00B36B95"/>
    <w:rsid w:val="00B371AB"/>
    <w:rsid w:val="00B449C4"/>
    <w:rsid w:val="00B45015"/>
    <w:rsid w:val="00B45B0D"/>
    <w:rsid w:val="00B45CDB"/>
    <w:rsid w:val="00B54A4F"/>
    <w:rsid w:val="00B54EB9"/>
    <w:rsid w:val="00B5655B"/>
    <w:rsid w:val="00B56C79"/>
    <w:rsid w:val="00B57D74"/>
    <w:rsid w:val="00B6032E"/>
    <w:rsid w:val="00B62399"/>
    <w:rsid w:val="00B650F8"/>
    <w:rsid w:val="00B65C56"/>
    <w:rsid w:val="00B6662A"/>
    <w:rsid w:val="00B66CE4"/>
    <w:rsid w:val="00B71E13"/>
    <w:rsid w:val="00B71EA8"/>
    <w:rsid w:val="00B7218F"/>
    <w:rsid w:val="00B756CA"/>
    <w:rsid w:val="00B779DF"/>
    <w:rsid w:val="00B80DBD"/>
    <w:rsid w:val="00B81032"/>
    <w:rsid w:val="00B81423"/>
    <w:rsid w:val="00B8363B"/>
    <w:rsid w:val="00B84135"/>
    <w:rsid w:val="00B85BF4"/>
    <w:rsid w:val="00B86EA7"/>
    <w:rsid w:val="00B902FA"/>
    <w:rsid w:val="00B91D37"/>
    <w:rsid w:val="00B93C79"/>
    <w:rsid w:val="00B955B6"/>
    <w:rsid w:val="00B960B6"/>
    <w:rsid w:val="00BA0845"/>
    <w:rsid w:val="00BA0F98"/>
    <w:rsid w:val="00BA375F"/>
    <w:rsid w:val="00BA4CB8"/>
    <w:rsid w:val="00BA6A00"/>
    <w:rsid w:val="00BB0A6F"/>
    <w:rsid w:val="00BB2C47"/>
    <w:rsid w:val="00BB7663"/>
    <w:rsid w:val="00BC01AE"/>
    <w:rsid w:val="00BC0D95"/>
    <w:rsid w:val="00BC1187"/>
    <w:rsid w:val="00BC1367"/>
    <w:rsid w:val="00BC160D"/>
    <w:rsid w:val="00BC1A2F"/>
    <w:rsid w:val="00BC512A"/>
    <w:rsid w:val="00BD2FC2"/>
    <w:rsid w:val="00BD3020"/>
    <w:rsid w:val="00BD30BA"/>
    <w:rsid w:val="00BD474E"/>
    <w:rsid w:val="00BD6D95"/>
    <w:rsid w:val="00BE0B42"/>
    <w:rsid w:val="00BE308A"/>
    <w:rsid w:val="00BF0B15"/>
    <w:rsid w:val="00BF0FD5"/>
    <w:rsid w:val="00BF1337"/>
    <w:rsid w:val="00BF4BB8"/>
    <w:rsid w:val="00BF4C2F"/>
    <w:rsid w:val="00BF6740"/>
    <w:rsid w:val="00BF712E"/>
    <w:rsid w:val="00C017A8"/>
    <w:rsid w:val="00C01BD9"/>
    <w:rsid w:val="00C042BB"/>
    <w:rsid w:val="00C04E6C"/>
    <w:rsid w:val="00C05BE9"/>
    <w:rsid w:val="00C06DA4"/>
    <w:rsid w:val="00C06F18"/>
    <w:rsid w:val="00C136CE"/>
    <w:rsid w:val="00C1629F"/>
    <w:rsid w:val="00C171DD"/>
    <w:rsid w:val="00C2007F"/>
    <w:rsid w:val="00C20BCD"/>
    <w:rsid w:val="00C21F58"/>
    <w:rsid w:val="00C232C9"/>
    <w:rsid w:val="00C264C8"/>
    <w:rsid w:val="00C32CF5"/>
    <w:rsid w:val="00C42CC6"/>
    <w:rsid w:val="00C4476F"/>
    <w:rsid w:val="00C46A58"/>
    <w:rsid w:val="00C50EF2"/>
    <w:rsid w:val="00C5157F"/>
    <w:rsid w:val="00C5259D"/>
    <w:rsid w:val="00C529E5"/>
    <w:rsid w:val="00C53159"/>
    <w:rsid w:val="00C559F2"/>
    <w:rsid w:val="00C56CBD"/>
    <w:rsid w:val="00C56EEC"/>
    <w:rsid w:val="00C61840"/>
    <w:rsid w:val="00C6360D"/>
    <w:rsid w:val="00C639C2"/>
    <w:rsid w:val="00C652C3"/>
    <w:rsid w:val="00C66074"/>
    <w:rsid w:val="00C75C24"/>
    <w:rsid w:val="00C76F54"/>
    <w:rsid w:val="00C8074F"/>
    <w:rsid w:val="00C819DE"/>
    <w:rsid w:val="00C86B14"/>
    <w:rsid w:val="00C86E65"/>
    <w:rsid w:val="00C9258D"/>
    <w:rsid w:val="00C92FFD"/>
    <w:rsid w:val="00C969CE"/>
    <w:rsid w:val="00C96F41"/>
    <w:rsid w:val="00C9763C"/>
    <w:rsid w:val="00CA04AE"/>
    <w:rsid w:val="00CA0565"/>
    <w:rsid w:val="00CA1631"/>
    <w:rsid w:val="00CA21E9"/>
    <w:rsid w:val="00CA4E8D"/>
    <w:rsid w:val="00CA7A74"/>
    <w:rsid w:val="00CA7C77"/>
    <w:rsid w:val="00CB0C2F"/>
    <w:rsid w:val="00CB2788"/>
    <w:rsid w:val="00CB3FFB"/>
    <w:rsid w:val="00CB6F15"/>
    <w:rsid w:val="00CB7E65"/>
    <w:rsid w:val="00CC02D2"/>
    <w:rsid w:val="00CC0688"/>
    <w:rsid w:val="00CC15D0"/>
    <w:rsid w:val="00CC2F01"/>
    <w:rsid w:val="00CC30FD"/>
    <w:rsid w:val="00CC407C"/>
    <w:rsid w:val="00CC52AF"/>
    <w:rsid w:val="00CC7F81"/>
    <w:rsid w:val="00CD350B"/>
    <w:rsid w:val="00CD6E0D"/>
    <w:rsid w:val="00CE1BA6"/>
    <w:rsid w:val="00CE1F79"/>
    <w:rsid w:val="00CE52D8"/>
    <w:rsid w:val="00CF15A2"/>
    <w:rsid w:val="00CF1ED8"/>
    <w:rsid w:val="00CF2737"/>
    <w:rsid w:val="00CF3837"/>
    <w:rsid w:val="00CF3FB0"/>
    <w:rsid w:val="00CF4CE8"/>
    <w:rsid w:val="00CF5F30"/>
    <w:rsid w:val="00D028C9"/>
    <w:rsid w:val="00D04D19"/>
    <w:rsid w:val="00D0795D"/>
    <w:rsid w:val="00D13627"/>
    <w:rsid w:val="00D16C3D"/>
    <w:rsid w:val="00D20644"/>
    <w:rsid w:val="00D21DBC"/>
    <w:rsid w:val="00D249EF"/>
    <w:rsid w:val="00D253B5"/>
    <w:rsid w:val="00D319BF"/>
    <w:rsid w:val="00D34E0E"/>
    <w:rsid w:val="00D35CA4"/>
    <w:rsid w:val="00D4178B"/>
    <w:rsid w:val="00D43593"/>
    <w:rsid w:val="00D44245"/>
    <w:rsid w:val="00D45E0E"/>
    <w:rsid w:val="00D45EAF"/>
    <w:rsid w:val="00D46BBC"/>
    <w:rsid w:val="00D4785C"/>
    <w:rsid w:val="00D50460"/>
    <w:rsid w:val="00D519F0"/>
    <w:rsid w:val="00D53511"/>
    <w:rsid w:val="00D54193"/>
    <w:rsid w:val="00D57330"/>
    <w:rsid w:val="00D62F32"/>
    <w:rsid w:val="00D635BC"/>
    <w:rsid w:val="00D63876"/>
    <w:rsid w:val="00D64D24"/>
    <w:rsid w:val="00D66A23"/>
    <w:rsid w:val="00D674A8"/>
    <w:rsid w:val="00D72B53"/>
    <w:rsid w:val="00D74430"/>
    <w:rsid w:val="00D7630B"/>
    <w:rsid w:val="00D814DE"/>
    <w:rsid w:val="00D83368"/>
    <w:rsid w:val="00D84077"/>
    <w:rsid w:val="00D844E5"/>
    <w:rsid w:val="00D84D1D"/>
    <w:rsid w:val="00D854B7"/>
    <w:rsid w:val="00D85B60"/>
    <w:rsid w:val="00D923AD"/>
    <w:rsid w:val="00D9363B"/>
    <w:rsid w:val="00D9411E"/>
    <w:rsid w:val="00D94B9F"/>
    <w:rsid w:val="00D95486"/>
    <w:rsid w:val="00D95828"/>
    <w:rsid w:val="00D960BF"/>
    <w:rsid w:val="00DA0B59"/>
    <w:rsid w:val="00DA10AA"/>
    <w:rsid w:val="00DA3641"/>
    <w:rsid w:val="00DA389B"/>
    <w:rsid w:val="00DA3944"/>
    <w:rsid w:val="00DB0651"/>
    <w:rsid w:val="00DB1F89"/>
    <w:rsid w:val="00DB47A4"/>
    <w:rsid w:val="00DB5A54"/>
    <w:rsid w:val="00DB5AC8"/>
    <w:rsid w:val="00DC0646"/>
    <w:rsid w:val="00DC3CCA"/>
    <w:rsid w:val="00DC5E22"/>
    <w:rsid w:val="00DC7690"/>
    <w:rsid w:val="00DD4014"/>
    <w:rsid w:val="00DD4559"/>
    <w:rsid w:val="00DD4B5E"/>
    <w:rsid w:val="00DD5148"/>
    <w:rsid w:val="00DD55B5"/>
    <w:rsid w:val="00DD68CD"/>
    <w:rsid w:val="00DD77B5"/>
    <w:rsid w:val="00DE5688"/>
    <w:rsid w:val="00DE7845"/>
    <w:rsid w:val="00DF3C97"/>
    <w:rsid w:val="00E062FA"/>
    <w:rsid w:val="00E131EF"/>
    <w:rsid w:val="00E13609"/>
    <w:rsid w:val="00E1394F"/>
    <w:rsid w:val="00E140E6"/>
    <w:rsid w:val="00E16BBA"/>
    <w:rsid w:val="00E20806"/>
    <w:rsid w:val="00E2404C"/>
    <w:rsid w:val="00E24B5D"/>
    <w:rsid w:val="00E30CD6"/>
    <w:rsid w:val="00E31A54"/>
    <w:rsid w:val="00E31F3C"/>
    <w:rsid w:val="00E32F89"/>
    <w:rsid w:val="00E3516E"/>
    <w:rsid w:val="00E351C6"/>
    <w:rsid w:val="00E36746"/>
    <w:rsid w:val="00E36A15"/>
    <w:rsid w:val="00E4024F"/>
    <w:rsid w:val="00E43516"/>
    <w:rsid w:val="00E5084C"/>
    <w:rsid w:val="00E50A83"/>
    <w:rsid w:val="00E542E6"/>
    <w:rsid w:val="00E56716"/>
    <w:rsid w:val="00E56A57"/>
    <w:rsid w:val="00E56E8F"/>
    <w:rsid w:val="00E61AFE"/>
    <w:rsid w:val="00E6636F"/>
    <w:rsid w:val="00E6711D"/>
    <w:rsid w:val="00E70636"/>
    <w:rsid w:val="00E7283F"/>
    <w:rsid w:val="00E73642"/>
    <w:rsid w:val="00E739B6"/>
    <w:rsid w:val="00E75F61"/>
    <w:rsid w:val="00E765BE"/>
    <w:rsid w:val="00E775E7"/>
    <w:rsid w:val="00E8204C"/>
    <w:rsid w:val="00E823EF"/>
    <w:rsid w:val="00E82F2E"/>
    <w:rsid w:val="00E840F9"/>
    <w:rsid w:val="00E868E6"/>
    <w:rsid w:val="00E92CCB"/>
    <w:rsid w:val="00E92E3A"/>
    <w:rsid w:val="00E948DB"/>
    <w:rsid w:val="00E95E00"/>
    <w:rsid w:val="00EA3B58"/>
    <w:rsid w:val="00EA50F1"/>
    <w:rsid w:val="00EB1F10"/>
    <w:rsid w:val="00EB1F7A"/>
    <w:rsid w:val="00EB2DC0"/>
    <w:rsid w:val="00EB3549"/>
    <w:rsid w:val="00EB454D"/>
    <w:rsid w:val="00EB6984"/>
    <w:rsid w:val="00EC2486"/>
    <w:rsid w:val="00EC4050"/>
    <w:rsid w:val="00EC66DB"/>
    <w:rsid w:val="00EC6CF0"/>
    <w:rsid w:val="00ED0A6F"/>
    <w:rsid w:val="00ED0CDC"/>
    <w:rsid w:val="00ED12B7"/>
    <w:rsid w:val="00ED15A5"/>
    <w:rsid w:val="00ED1C20"/>
    <w:rsid w:val="00ED2627"/>
    <w:rsid w:val="00ED5379"/>
    <w:rsid w:val="00ED57FA"/>
    <w:rsid w:val="00EE3D62"/>
    <w:rsid w:val="00EE4826"/>
    <w:rsid w:val="00EE504C"/>
    <w:rsid w:val="00EF10C0"/>
    <w:rsid w:val="00EF3508"/>
    <w:rsid w:val="00EF388D"/>
    <w:rsid w:val="00EF3D55"/>
    <w:rsid w:val="00EF5631"/>
    <w:rsid w:val="00EF5BD8"/>
    <w:rsid w:val="00EF69DE"/>
    <w:rsid w:val="00EF72C9"/>
    <w:rsid w:val="00EF77BE"/>
    <w:rsid w:val="00F02EDE"/>
    <w:rsid w:val="00F03F55"/>
    <w:rsid w:val="00F057CB"/>
    <w:rsid w:val="00F0666F"/>
    <w:rsid w:val="00F06FF9"/>
    <w:rsid w:val="00F12415"/>
    <w:rsid w:val="00F14970"/>
    <w:rsid w:val="00F2043B"/>
    <w:rsid w:val="00F208FC"/>
    <w:rsid w:val="00F21349"/>
    <w:rsid w:val="00F21CAB"/>
    <w:rsid w:val="00F21CAD"/>
    <w:rsid w:val="00F225DD"/>
    <w:rsid w:val="00F3017A"/>
    <w:rsid w:val="00F30E6F"/>
    <w:rsid w:val="00F328E3"/>
    <w:rsid w:val="00F33C74"/>
    <w:rsid w:val="00F355FA"/>
    <w:rsid w:val="00F4205F"/>
    <w:rsid w:val="00F440D1"/>
    <w:rsid w:val="00F44A24"/>
    <w:rsid w:val="00F45B33"/>
    <w:rsid w:val="00F4795E"/>
    <w:rsid w:val="00F50F6E"/>
    <w:rsid w:val="00F519A1"/>
    <w:rsid w:val="00F5342A"/>
    <w:rsid w:val="00F578CD"/>
    <w:rsid w:val="00F62BB0"/>
    <w:rsid w:val="00F64571"/>
    <w:rsid w:val="00F64DAF"/>
    <w:rsid w:val="00F6572C"/>
    <w:rsid w:val="00F72D7D"/>
    <w:rsid w:val="00F73399"/>
    <w:rsid w:val="00F73EDF"/>
    <w:rsid w:val="00F7417B"/>
    <w:rsid w:val="00F74EAE"/>
    <w:rsid w:val="00F76DC3"/>
    <w:rsid w:val="00F77D93"/>
    <w:rsid w:val="00F80E49"/>
    <w:rsid w:val="00F83DF8"/>
    <w:rsid w:val="00F85258"/>
    <w:rsid w:val="00F85B1D"/>
    <w:rsid w:val="00F860D3"/>
    <w:rsid w:val="00F87531"/>
    <w:rsid w:val="00F93C09"/>
    <w:rsid w:val="00FA1E8F"/>
    <w:rsid w:val="00FA28D5"/>
    <w:rsid w:val="00FA3058"/>
    <w:rsid w:val="00FA3D55"/>
    <w:rsid w:val="00FB1C1E"/>
    <w:rsid w:val="00FB34DA"/>
    <w:rsid w:val="00FB3D36"/>
    <w:rsid w:val="00FB6BB5"/>
    <w:rsid w:val="00FC005E"/>
    <w:rsid w:val="00FC096F"/>
    <w:rsid w:val="00FC0CE7"/>
    <w:rsid w:val="00FC1854"/>
    <w:rsid w:val="00FD2B84"/>
    <w:rsid w:val="00FD43F1"/>
    <w:rsid w:val="00FD4549"/>
    <w:rsid w:val="00FD58BB"/>
    <w:rsid w:val="00FD7467"/>
    <w:rsid w:val="00FE066E"/>
    <w:rsid w:val="00FE1AF7"/>
    <w:rsid w:val="00FE23ED"/>
    <w:rsid w:val="00FE24B5"/>
    <w:rsid w:val="00FE2693"/>
    <w:rsid w:val="00FE512D"/>
    <w:rsid w:val="00FF2412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8706F4-1448-4B0C-9530-FBB5104C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F6F69"/>
  </w:style>
  <w:style w:type="paragraph" w:styleId="Jalus">
    <w:name w:val="footer"/>
    <w:basedOn w:val="Normaallaad"/>
    <w:link w:val="JalusMrk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F6F69"/>
  </w:style>
  <w:style w:type="character" w:styleId="Hperlink">
    <w:name w:val="Hyperlink"/>
    <w:uiPriority w:val="99"/>
    <w:unhideWhenUsed/>
    <w:rsid w:val="003F6F69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F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F6F69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366B6C"/>
    <w:pPr>
      <w:jc w:val="both"/>
    </w:pPr>
    <w:rPr>
      <w:rFonts w:ascii="Arial" w:eastAsia="Times New Roman" w:hAnsi="Arial"/>
      <w:sz w:val="24"/>
      <w:lang w:eastAsia="en-US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5F726A"/>
    <w:rPr>
      <w:sz w:val="20"/>
      <w:szCs w:val="20"/>
    </w:rPr>
  </w:style>
  <w:style w:type="character" w:customStyle="1" w:styleId="LpumrkusetekstMrk">
    <w:name w:val="Lõpumärkuse tekst Märk"/>
    <w:link w:val="Lpumrkusetekst"/>
    <w:uiPriority w:val="99"/>
    <w:semiHidden/>
    <w:rsid w:val="005F726A"/>
    <w:rPr>
      <w:lang w:eastAsia="en-US"/>
    </w:rPr>
  </w:style>
  <w:style w:type="character" w:styleId="Lpumrkuseviide">
    <w:name w:val="endnote reference"/>
    <w:uiPriority w:val="99"/>
    <w:semiHidden/>
    <w:unhideWhenUsed/>
    <w:rsid w:val="005F726A"/>
    <w:rPr>
      <w:vertAlign w:val="superscript"/>
    </w:rPr>
  </w:style>
  <w:style w:type="paragraph" w:customStyle="1" w:styleId="Normal2">
    <w:name w:val="Normal2"/>
    <w:basedOn w:val="Normaallaad"/>
    <w:rsid w:val="00BB7663"/>
    <w:pPr>
      <w:spacing w:before="120" w:after="0" w:line="240" w:lineRule="auto"/>
      <w:ind w:left="426" w:hanging="426"/>
      <w:jc w:val="both"/>
    </w:pPr>
    <w:rPr>
      <w:rFonts w:ascii="Arial" w:eastAsia="Times New Roman" w:hAnsi="Arial"/>
      <w:sz w:val="24"/>
      <w:szCs w:val="20"/>
    </w:rPr>
  </w:style>
  <w:style w:type="character" w:customStyle="1" w:styleId="WW8Num9z0">
    <w:name w:val="WW8Num9z0"/>
    <w:rsid w:val="00C5157F"/>
    <w:rPr>
      <w:rFonts w:ascii="Symbol" w:hAnsi="Symbol" w:cs="Times New Roman"/>
    </w:rPr>
  </w:style>
  <w:style w:type="paragraph" w:styleId="Loendilik">
    <w:name w:val="List Paragraph"/>
    <w:basedOn w:val="Normaallaad"/>
    <w:uiPriority w:val="34"/>
    <w:qFormat/>
    <w:rsid w:val="00AA5A48"/>
    <w:pPr>
      <w:ind w:left="720"/>
      <w:contextualSpacing/>
    </w:pPr>
  </w:style>
  <w:style w:type="paragraph" w:styleId="Normaallaadveeb">
    <w:name w:val="Normal (Web)"/>
    <w:basedOn w:val="Normaallaad"/>
    <w:uiPriority w:val="99"/>
    <w:unhideWhenUsed/>
    <w:rsid w:val="002F0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paragraph" w:customStyle="1" w:styleId="Otsus">
    <w:name w:val="Otsus"/>
    <w:basedOn w:val="Normaallaad"/>
    <w:rsid w:val="003E574C"/>
    <w:pPr>
      <w:spacing w:before="240" w:after="0" w:line="240" w:lineRule="auto"/>
    </w:pPr>
    <w:rPr>
      <w:rFonts w:ascii="Arial" w:eastAsia="Times New Roman" w:hAnsi="Arial"/>
      <w:b/>
      <w:sz w:val="24"/>
      <w:szCs w:val="20"/>
    </w:rPr>
  </w:style>
  <w:style w:type="paragraph" w:styleId="HTML-eelvormindatud">
    <w:name w:val="HTML Preformatted"/>
    <w:basedOn w:val="Normaallaad"/>
    <w:link w:val="HTML-eelvormindatudMrk"/>
    <w:uiPriority w:val="99"/>
    <w:unhideWhenUsed/>
    <w:rsid w:val="00ED0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rsid w:val="00ED0A6F"/>
    <w:rPr>
      <w:rFonts w:ascii="Courier New" w:eastAsia="Times New Roman" w:hAnsi="Courier New" w:cs="Courier New"/>
    </w:rPr>
  </w:style>
  <w:style w:type="character" w:styleId="Kommentaariviide">
    <w:name w:val="annotation reference"/>
    <w:basedOn w:val="Liguvaikefont"/>
    <w:uiPriority w:val="99"/>
    <w:semiHidden/>
    <w:unhideWhenUsed/>
    <w:rsid w:val="00AB0C0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B0C0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B0C04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2043F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Tugev">
    <w:name w:val="Strong"/>
    <w:basedOn w:val="Liguvaikefont"/>
    <w:uiPriority w:val="22"/>
    <w:qFormat/>
    <w:rsid w:val="00901615"/>
    <w:rPr>
      <w:b/>
      <w:bCs/>
    </w:rPr>
  </w:style>
  <w:style w:type="character" w:customStyle="1" w:styleId="Liguvaikefont1">
    <w:name w:val="Lõigu vaikefont1"/>
    <w:basedOn w:val="Liguvaikefont"/>
    <w:rsid w:val="009E3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6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E0277-6C92-4D37-AEA2-D537E9B7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5124</Characters>
  <Application>Microsoft Office Word</Application>
  <DocSecurity>0</DocSecurity>
  <Lines>42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HOL</Company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Vambo Kaal</cp:lastModifiedBy>
  <cp:revision>2</cp:revision>
  <cp:lastPrinted>2017-03-29T11:33:00Z</cp:lastPrinted>
  <dcterms:created xsi:type="dcterms:W3CDTF">2017-05-16T13:54:00Z</dcterms:created>
  <dcterms:modified xsi:type="dcterms:W3CDTF">2017-05-16T13:54:00Z</dcterms:modified>
</cp:coreProperties>
</file>