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6FEA" w14:textId="77777777" w:rsidR="00BB4EF7" w:rsidRDefault="00BB4EF7" w:rsidP="00E56716">
      <w:pPr>
        <w:pStyle w:val="Pis"/>
      </w:pPr>
    </w:p>
    <w:p w14:paraId="7BC236B6" w14:textId="68A4CA63" w:rsidR="00B650F8" w:rsidRDefault="00D923AD" w:rsidP="00E56716">
      <w:pPr>
        <w:pStyle w:val="Pis"/>
      </w:pPr>
      <w:r w:rsidRPr="002D4164">
        <w:rPr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519F9" w14:textId="19F22F6A" w:rsidR="00EE2DD4" w:rsidRDefault="00EE2DD4" w:rsidP="00E56716">
      <w:pPr>
        <w:pStyle w:val="Pis"/>
      </w:pPr>
    </w:p>
    <w:p w14:paraId="7B11B3B2" w14:textId="7127AAB9" w:rsidR="00EE2DD4" w:rsidRDefault="00EE2DD4" w:rsidP="00E56716">
      <w:pPr>
        <w:pStyle w:val="Pis"/>
      </w:pPr>
    </w:p>
    <w:p w14:paraId="19CD6D2D" w14:textId="78E21576" w:rsidR="00EE2DD4" w:rsidRDefault="00EE2DD4" w:rsidP="00E56716">
      <w:pPr>
        <w:pStyle w:val="Pis"/>
      </w:pPr>
    </w:p>
    <w:p w14:paraId="145E3FF7" w14:textId="7EC89003" w:rsidR="00EE2DD4" w:rsidRPr="00B062D8" w:rsidRDefault="00EE2DD4" w:rsidP="00E56716">
      <w:pPr>
        <w:pStyle w:val="Pis"/>
        <w:rPr>
          <w:rFonts w:ascii="Roboto Condensed" w:hAnsi="Roboto Condensed"/>
        </w:rPr>
      </w:pPr>
    </w:p>
    <w:p w14:paraId="6F49C683" w14:textId="77777777" w:rsidR="00EE2DD4" w:rsidRPr="00B062D8" w:rsidRDefault="00EE2DD4" w:rsidP="00E56716">
      <w:pPr>
        <w:pStyle w:val="Pis"/>
        <w:rPr>
          <w:rFonts w:ascii="Roboto Condensed" w:hAnsi="Roboto Condensed"/>
        </w:rPr>
      </w:pPr>
    </w:p>
    <w:p w14:paraId="3DF02C80" w14:textId="16ADF76D" w:rsidR="0044438E" w:rsidRDefault="00357A0C" w:rsidP="00357A0C">
      <w:pPr>
        <w:pStyle w:val="Pealkiri1"/>
        <w:jc w:val="center"/>
        <w:rPr>
          <w:rFonts w:ascii="Roboto Condensed" w:hAnsi="Roboto Condensed" w:cs="Arial"/>
          <w:sz w:val="28"/>
          <w:szCs w:val="28"/>
          <w:lang w:val="et-EE"/>
        </w:rPr>
      </w:pPr>
      <w:r w:rsidRPr="00B062D8">
        <w:rPr>
          <w:rFonts w:ascii="Roboto Condensed" w:hAnsi="Roboto Condensed" w:cs="Arial"/>
          <w:sz w:val="28"/>
          <w:szCs w:val="28"/>
          <w:lang w:val="et-EE"/>
        </w:rPr>
        <w:t>VOLIKOGU</w:t>
      </w:r>
      <w:r w:rsidR="0044438E" w:rsidRPr="00B062D8">
        <w:rPr>
          <w:rFonts w:ascii="Roboto Condensed" w:hAnsi="Roboto Condensed" w:cs="Arial"/>
          <w:sz w:val="28"/>
          <w:szCs w:val="28"/>
          <w:lang w:val="et-EE"/>
        </w:rPr>
        <w:t xml:space="preserve"> KOOSOLEKU</w:t>
      </w:r>
      <w:r w:rsidRPr="00B062D8">
        <w:rPr>
          <w:rFonts w:ascii="Roboto Condensed" w:hAnsi="Roboto Condensed" w:cs="Arial"/>
          <w:sz w:val="28"/>
          <w:szCs w:val="28"/>
          <w:lang w:val="et-EE"/>
        </w:rPr>
        <w:t xml:space="preserve"> </w:t>
      </w:r>
      <w:r w:rsidR="00FC1957">
        <w:rPr>
          <w:rFonts w:ascii="Roboto Condensed" w:hAnsi="Roboto Condensed" w:cs="Arial"/>
          <w:sz w:val="28"/>
          <w:szCs w:val="28"/>
          <w:lang w:val="et-EE"/>
        </w:rPr>
        <w:t>PÄEVAKORD</w:t>
      </w:r>
    </w:p>
    <w:p w14:paraId="117390EF" w14:textId="77777777" w:rsidR="00364A87" w:rsidRPr="00364A87" w:rsidRDefault="00364A87" w:rsidP="00364A87"/>
    <w:p w14:paraId="4AD998E4" w14:textId="026A70EE" w:rsidR="008646F9" w:rsidRPr="00620A81" w:rsidRDefault="00620A81" w:rsidP="00364A87">
      <w:pPr>
        <w:pStyle w:val="Vahedeta"/>
        <w:jc w:val="right"/>
        <w:rPr>
          <w:rFonts w:ascii="Roboto Condensed" w:hAnsi="Roboto Condensed"/>
          <w:b/>
          <w:szCs w:val="24"/>
        </w:rPr>
      </w:pPr>
      <w:r w:rsidRPr="00620A81">
        <w:rPr>
          <w:rFonts w:ascii="Roboto Condensed" w:hAnsi="Roboto Condensed"/>
          <w:b/>
          <w:szCs w:val="24"/>
        </w:rPr>
        <w:t>19</w:t>
      </w:r>
      <w:r w:rsidR="00811B26" w:rsidRPr="00620A81">
        <w:rPr>
          <w:rFonts w:ascii="Roboto Condensed" w:hAnsi="Roboto Condensed"/>
          <w:b/>
          <w:szCs w:val="24"/>
        </w:rPr>
        <w:t>.</w:t>
      </w:r>
      <w:r w:rsidR="00364A87" w:rsidRPr="00620A81">
        <w:rPr>
          <w:rFonts w:ascii="Roboto Condensed" w:hAnsi="Roboto Condensed"/>
          <w:b/>
          <w:szCs w:val="24"/>
        </w:rPr>
        <w:t xml:space="preserve"> </w:t>
      </w:r>
      <w:r w:rsidRPr="00620A81">
        <w:rPr>
          <w:rFonts w:ascii="Roboto Condensed" w:hAnsi="Roboto Condensed"/>
          <w:b/>
          <w:szCs w:val="24"/>
        </w:rPr>
        <w:t>veebruaril</w:t>
      </w:r>
      <w:r w:rsidR="00CF0673" w:rsidRPr="00620A81">
        <w:rPr>
          <w:rFonts w:ascii="Roboto Condensed" w:hAnsi="Roboto Condensed"/>
          <w:b/>
          <w:szCs w:val="24"/>
        </w:rPr>
        <w:t xml:space="preserve"> </w:t>
      </w:r>
      <w:r w:rsidR="00364A87" w:rsidRPr="00620A81">
        <w:rPr>
          <w:rFonts w:ascii="Roboto Condensed" w:hAnsi="Roboto Condensed"/>
          <w:b/>
          <w:szCs w:val="24"/>
        </w:rPr>
        <w:t>kell 10.</w:t>
      </w:r>
      <w:r w:rsidR="007C65A7" w:rsidRPr="00620A81">
        <w:rPr>
          <w:rFonts w:ascii="Roboto Condensed" w:hAnsi="Roboto Condensed"/>
          <w:b/>
          <w:szCs w:val="24"/>
        </w:rPr>
        <w:t xml:space="preserve"> </w:t>
      </w:r>
      <w:r w:rsidR="00364A87" w:rsidRPr="00620A81">
        <w:rPr>
          <w:rFonts w:ascii="Roboto Condensed" w:hAnsi="Roboto Condensed"/>
          <w:b/>
          <w:szCs w:val="24"/>
        </w:rPr>
        <w:t>00</w:t>
      </w:r>
    </w:p>
    <w:p w14:paraId="3D2D5038" w14:textId="69200F24" w:rsidR="00AA1B30" w:rsidRPr="00620A81" w:rsidRDefault="00620A81" w:rsidP="00811B26">
      <w:pPr>
        <w:pStyle w:val="Vahedeta"/>
        <w:jc w:val="right"/>
        <w:rPr>
          <w:rFonts w:ascii="Roboto Condensed" w:hAnsi="Roboto Condensed"/>
          <w:b/>
          <w:szCs w:val="24"/>
        </w:rPr>
      </w:pPr>
      <w:r w:rsidRPr="00620A81">
        <w:rPr>
          <w:rFonts w:ascii="Roboto Condensed" w:hAnsi="Roboto Condensed"/>
          <w:b/>
          <w:szCs w:val="24"/>
        </w:rPr>
        <w:t xml:space="preserve">Paunküla Heaolukeskuses </w:t>
      </w:r>
    </w:p>
    <w:p w14:paraId="1164FAF2" w14:textId="69959EEE" w:rsidR="00620A81" w:rsidRPr="00620A81" w:rsidRDefault="00620A81" w:rsidP="00811B26">
      <w:pPr>
        <w:pStyle w:val="Vahedeta"/>
        <w:jc w:val="right"/>
        <w:rPr>
          <w:rFonts w:ascii="Roboto Condensed" w:hAnsi="Roboto Condensed"/>
          <w:b/>
          <w:szCs w:val="24"/>
        </w:rPr>
      </w:pPr>
      <w:r w:rsidRPr="00620A81">
        <w:rPr>
          <w:rFonts w:ascii="Roboto Condensed" w:hAnsi="Roboto Condensed" w:cs="Arial"/>
          <w:b/>
          <w:color w:val="474747"/>
          <w:szCs w:val="24"/>
          <w:shd w:val="clear" w:color="auto" w:fill="FFFFFF"/>
        </w:rPr>
        <w:t>  Kiruvere</w:t>
      </w:r>
      <w:r>
        <w:rPr>
          <w:rFonts w:ascii="Roboto Condensed" w:hAnsi="Roboto Condensed" w:cs="Arial"/>
          <w:b/>
          <w:color w:val="474747"/>
          <w:szCs w:val="24"/>
          <w:shd w:val="clear" w:color="auto" w:fill="FFFFFF"/>
        </w:rPr>
        <w:t>, Paun</w:t>
      </w:r>
      <w:r w:rsidRPr="00620A81">
        <w:rPr>
          <w:rFonts w:ascii="Roboto Condensed" w:hAnsi="Roboto Condensed" w:cs="Arial"/>
          <w:b/>
          <w:color w:val="474747"/>
          <w:szCs w:val="24"/>
          <w:shd w:val="clear" w:color="auto" w:fill="FFFFFF"/>
        </w:rPr>
        <w:t>küla</w:t>
      </w:r>
      <w:r>
        <w:rPr>
          <w:rFonts w:ascii="Roboto Condensed" w:hAnsi="Roboto Condensed" w:cs="Arial"/>
          <w:b/>
          <w:color w:val="474747"/>
          <w:szCs w:val="24"/>
          <w:shd w:val="clear" w:color="auto" w:fill="FFFFFF"/>
        </w:rPr>
        <w:t>,</w:t>
      </w:r>
    </w:p>
    <w:p w14:paraId="749532F9" w14:textId="536D04C0" w:rsidR="007E44DC" w:rsidRPr="00620A81" w:rsidRDefault="007E44DC" w:rsidP="00811B26">
      <w:pPr>
        <w:pStyle w:val="Vahedeta"/>
        <w:jc w:val="right"/>
        <w:rPr>
          <w:rFonts w:ascii="Roboto Condensed" w:hAnsi="Roboto Condensed"/>
          <w:b/>
          <w:szCs w:val="24"/>
        </w:rPr>
      </w:pPr>
      <w:r w:rsidRPr="00620A81">
        <w:rPr>
          <w:rFonts w:ascii="Roboto Condensed" w:hAnsi="Roboto Condensed"/>
          <w:b/>
          <w:szCs w:val="24"/>
        </w:rPr>
        <w:t xml:space="preserve"> </w:t>
      </w:r>
      <w:r w:rsidR="00620A81">
        <w:rPr>
          <w:rFonts w:ascii="Roboto Condensed" w:hAnsi="Roboto Condensed"/>
          <w:b/>
          <w:szCs w:val="24"/>
        </w:rPr>
        <w:t>Kose vald</w:t>
      </w:r>
    </w:p>
    <w:p w14:paraId="65F006BD" w14:textId="77777777" w:rsidR="00CF0673" w:rsidRDefault="00CF0673" w:rsidP="00364A87">
      <w:pPr>
        <w:pStyle w:val="Vahedeta"/>
        <w:jc w:val="right"/>
        <w:rPr>
          <w:rFonts w:ascii="Roboto Condensed" w:hAnsi="Roboto Condensed"/>
          <w:b/>
          <w:szCs w:val="24"/>
        </w:rPr>
      </w:pPr>
    </w:p>
    <w:p w14:paraId="7937F3EA" w14:textId="77777777" w:rsidR="00CF0673" w:rsidRDefault="00CF0673" w:rsidP="00364A87">
      <w:pPr>
        <w:pStyle w:val="Vahedeta"/>
        <w:jc w:val="right"/>
        <w:rPr>
          <w:rFonts w:ascii="Roboto Condensed" w:hAnsi="Roboto Condensed"/>
          <w:b/>
          <w:szCs w:val="24"/>
        </w:rPr>
      </w:pPr>
    </w:p>
    <w:p w14:paraId="3100E4FA" w14:textId="7B32A05F" w:rsidR="00682993" w:rsidRPr="00264990" w:rsidRDefault="0035033F" w:rsidP="00264990">
      <w:pPr>
        <w:pStyle w:val="Vahedeta"/>
        <w:rPr>
          <w:rFonts w:ascii="Roboto Condensed" w:hAnsi="Roboto Condensed"/>
          <w:b/>
          <w:szCs w:val="24"/>
        </w:rPr>
      </w:pPr>
      <w:r w:rsidRPr="00B062D8">
        <w:rPr>
          <w:rFonts w:ascii="Roboto Condensed" w:hAnsi="Roboto Condensed" w:cs="Arial"/>
        </w:rPr>
        <w:t>Alates k</w:t>
      </w:r>
      <w:r w:rsidR="00357A0C" w:rsidRPr="00B062D8">
        <w:rPr>
          <w:rFonts w:ascii="Roboto Condensed" w:hAnsi="Roboto Condensed" w:cs="Arial"/>
        </w:rPr>
        <w:t xml:space="preserve">ell </w:t>
      </w:r>
      <w:r w:rsidR="004B2E4E" w:rsidRPr="00B062D8">
        <w:rPr>
          <w:rFonts w:ascii="Roboto Condensed" w:hAnsi="Roboto Condensed" w:cs="Arial"/>
        </w:rPr>
        <w:t>9</w:t>
      </w:r>
      <w:r w:rsidR="0010233A" w:rsidRPr="00B062D8">
        <w:rPr>
          <w:rFonts w:ascii="Roboto Condensed" w:hAnsi="Roboto Condensed" w:cs="Arial"/>
        </w:rPr>
        <w:t>:</w:t>
      </w:r>
      <w:r w:rsidR="004B2E4E" w:rsidRPr="00B062D8">
        <w:rPr>
          <w:rFonts w:ascii="Roboto Condensed" w:hAnsi="Roboto Condensed" w:cs="Arial"/>
        </w:rPr>
        <w:t>45</w:t>
      </w:r>
      <w:r w:rsidR="00D9716C" w:rsidRPr="00B062D8">
        <w:rPr>
          <w:rFonts w:ascii="Roboto Condensed" w:hAnsi="Roboto Condensed" w:cs="Arial"/>
        </w:rPr>
        <w:t xml:space="preserve"> </w:t>
      </w:r>
      <w:r w:rsidR="009E374B" w:rsidRPr="00B062D8">
        <w:rPr>
          <w:rFonts w:ascii="Roboto Condensed" w:hAnsi="Roboto Condensed" w:cs="Arial"/>
        </w:rPr>
        <w:t>r</w:t>
      </w:r>
      <w:r w:rsidR="00682993" w:rsidRPr="00B062D8">
        <w:rPr>
          <w:rFonts w:ascii="Roboto Condensed" w:hAnsi="Roboto Condensed" w:cs="Arial"/>
        </w:rPr>
        <w:t>egistreerimine ja</w:t>
      </w:r>
      <w:r w:rsidR="00C8737E" w:rsidRPr="00B062D8">
        <w:rPr>
          <w:rFonts w:ascii="Roboto Condensed" w:hAnsi="Roboto Condensed" w:cs="Arial"/>
        </w:rPr>
        <w:t xml:space="preserve"> k</w:t>
      </w:r>
      <w:r w:rsidR="00682993" w:rsidRPr="00B062D8">
        <w:rPr>
          <w:rFonts w:ascii="Roboto Condensed" w:hAnsi="Roboto Condensed" w:cs="Arial"/>
        </w:rPr>
        <w:t>ohv</w:t>
      </w:r>
      <w:r w:rsidR="00786DCB" w:rsidRPr="00B062D8">
        <w:rPr>
          <w:rFonts w:ascii="Roboto Condensed" w:hAnsi="Roboto Condensed" w:cs="Arial"/>
        </w:rPr>
        <w:t>.</w:t>
      </w:r>
    </w:p>
    <w:p w14:paraId="76A0517D" w14:textId="77777777" w:rsidR="00D666B8" w:rsidRDefault="00D666B8" w:rsidP="00D36E68">
      <w:pPr>
        <w:pStyle w:val="Default"/>
        <w:rPr>
          <w:rFonts w:ascii="Roboto Condensed" w:hAnsi="Roboto Condensed" w:cs="Arial"/>
          <w:color w:val="auto"/>
        </w:rPr>
      </w:pPr>
    </w:p>
    <w:p w14:paraId="26A78968" w14:textId="0DC5CB54" w:rsidR="00D666B8" w:rsidRPr="00CA7C02" w:rsidRDefault="00443D18" w:rsidP="00443D18">
      <w:pPr>
        <w:pStyle w:val="Default"/>
        <w:rPr>
          <w:rFonts w:ascii="Roboto Condensed" w:hAnsi="Roboto Condensed" w:cs="Arial"/>
          <w:b/>
          <w:bCs/>
          <w:color w:val="auto"/>
        </w:rPr>
      </w:pPr>
      <w:r w:rsidRPr="00443D18">
        <w:rPr>
          <w:rFonts w:ascii="Roboto Condensed" w:hAnsi="Roboto Condensed" w:cs="Arial"/>
          <w:b/>
          <w:bCs/>
          <w:color w:val="auto"/>
        </w:rPr>
        <w:t>1.</w:t>
      </w:r>
      <w:r>
        <w:rPr>
          <w:rFonts w:ascii="Roboto Condensed" w:hAnsi="Roboto Condensed" w:cs="Arial"/>
          <w:b/>
          <w:bCs/>
          <w:color w:val="auto"/>
        </w:rPr>
        <w:t xml:space="preserve"> </w:t>
      </w:r>
      <w:r w:rsidR="003A3587">
        <w:rPr>
          <w:rFonts w:ascii="Roboto Condensed" w:hAnsi="Roboto Condensed" w:cs="Arial"/>
          <w:b/>
          <w:bCs/>
          <w:color w:val="auto"/>
        </w:rPr>
        <w:t>K</w:t>
      </w:r>
      <w:r w:rsidR="00D666B8" w:rsidRPr="00CA7C02">
        <w:rPr>
          <w:rFonts w:ascii="Roboto Condensed" w:hAnsi="Roboto Condensed" w:cs="Arial"/>
          <w:b/>
          <w:bCs/>
          <w:color w:val="auto"/>
        </w:rPr>
        <w:t>ell 1</w:t>
      </w:r>
      <w:r w:rsidR="00991D59">
        <w:rPr>
          <w:rFonts w:ascii="Roboto Condensed" w:hAnsi="Roboto Condensed" w:cs="Arial"/>
          <w:b/>
          <w:bCs/>
          <w:color w:val="auto"/>
        </w:rPr>
        <w:t>0</w:t>
      </w:r>
      <w:r w:rsidR="00C714DD">
        <w:rPr>
          <w:rFonts w:ascii="Roboto Condensed" w:hAnsi="Roboto Condensed" w:cs="Arial"/>
          <w:b/>
          <w:bCs/>
          <w:color w:val="auto"/>
        </w:rPr>
        <w:t xml:space="preserve">. </w:t>
      </w:r>
      <w:r w:rsidR="00D666B8" w:rsidRPr="00CA7C02">
        <w:rPr>
          <w:rFonts w:ascii="Roboto Condensed" w:hAnsi="Roboto Condensed" w:cs="Arial"/>
          <w:b/>
          <w:bCs/>
          <w:color w:val="auto"/>
        </w:rPr>
        <w:t>00</w:t>
      </w:r>
    </w:p>
    <w:p w14:paraId="70779B88" w14:textId="5847ACE9" w:rsidR="005E4824" w:rsidRPr="00FF5B3F" w:rsidRDefault="00D666B8" w:rsidP="00D36E68">
      <w:pPr>
        <w:pStyle w:val="Default"/>
        <w:rPr>
          <w:rFonts w:ascii="Roboto Condensed" w:hAnsi="Roboto Condensed" w:cs="Arial"/>
          <w:b/>
          <w:bCs/>
          <w:color w:val="auto"/>
        </w:rPr>
      </w:pPr>
      <w:r w:rsidRPr="00FF5B3F">
        <w:rPr>
          <w:rFonts w:ascii="Roboto Condensed" w:hAnsi="Roboto Condensed" w:cs="Arial"/>
          <w:b/>
          <w:bCs/>
          <w:color w:val="auto"/>
        </w:rPr>
        <w:t xml:space="preserve">Tervitussõnad </w:t>
      </w:r>
      <w:r w:rsidR="00620A81" w:rsidRPr="00FF5B3F">
        <w:rPr>
          <w:rFonts w:ascii="Roboto Condensed" w:hAnsi="Roboto Condensed" w:cs="Arial"/>
          <w:b/>
          <w:bCs/>
          <w:color w:val="auto"/>
        </w:rPr>
        <w:t>Kose</w:t>
      </w:r>
      <w:r w:rsidR="007E44DC" w:rsidRPr="00FF5B3F">
        <w:rPr>
          <w:rFonts w:ascii="Roboto Condensed" w:hAnsi="Roboto Condensed" w:cs="Arial"/>
          <w:b/>
          <w:bCs/>
          <w:color w:val="auto"/>
        </w:rPr>
        <w:t xml:space="preserve"> valla esindaja</w:t>
      </w:r>
      <w:r w:rsidR="00DC5FF5" w:rsidRPr="00FF5B3F">
        <w:rPr>
          <w:rFonts w:ascii="Roboto Condensed" w:hAnsi="Roboto Condensed" w:cs="Arial"/>
          <w:b/>
          <w:bCs/>
          <w:color w:val="auto"/>
        </w:rPr>
        <w:t>lt.</w:t>
      </w:r>
    </w:p>
    <w:p w14:paraId="2FF3934A" w14:textId="77777777" w:rsidR="00CA7C02" w:rsidRPr="00B062D8" w:rsidRDefault="00CA7C02" w:rsidP="00D36E68">
      <w:pPr>
        <w:pStyle w:val="Default"/>
        <w:rPr>
          <w:rFonts w:ascii="Roboto Condensed" w:hAnsi="Roboto Condensed" w:cs="Arial"/>
          <w:color w:val="auto"/>
        </w:rPr>
      </w:pPr>
    </w:p>
    <w:p w14:paraId="11E9AECE" w14:textId="54300D4F" w:rsidR="00C90CDB" w:rsidRPr="00396083" w:rsidRDefault="00CA7C02" w:rsidP="00C90CDB">
      <w:pPr>
        <w:pStyle w:val="Default"/>
        <w:jc w:val="both"/>
        <w:rPr>
          <w:rFonts w:ascii="Roboto Condensed" w:eastAsia="Times New Roman" w:hAnsi="Roboto Condensed" w:cs="Arial"/>
          <w:b/>
          <w:bCs/>
          <w:color w:val="auto"/>
        </w:rPr>
      </w:pPr>
      <w:r w:rsidRPr="00396083">
        <w:rPr>
          <w:rFonts w:ascii="Roboto Condensed" w:eastAsia="Times New Roman" w:hAnsi="Roboto Condensed" w:cs="Arial"/>
          <w:b/>
          <w:bCs/>
          <w:color w:val="auto"/>
        </w:rPr>
        <w:t xml:space="preserve">2. </w:t>
      </w:r>
      <w:r w:rsidR="006061DC" w:rsidRPr="00396083">
        <w:rPr>
          <w:rFonts w:ascii="Roboto Condensed" w:eastAsia="Times New Roman" w:hAnsi="Roboto Condensed" w:cs="Arial"/>
          <w:b/>
          <w:bCs/>
          <w:color w:val="auto"/>
        </w:rPr>
        <w:t>K</w:t>
      </w:r>
      <w:r w:rsidR="009D2F05" w:rsidRPr="00396083">
        <w:rPr>
          <w:rFonts w:ascii="Roboto Condensed" w:eastAsia="Times New Roman" w:hAnsi="Roboto Condensed" w:cs="Arial"/>
          <w:b/>
          <w:bCs/>
          <w:color w:val="auto"/>
        </w:rPr>
        <w:t xml:space="preserve">ell </w:t>
      </w:r>
      <w:r w:rsidR="004B2E4E" w:rsidRPr="00396083">
        <w:rPr>
          <w:rFonts w:ascii="Roboto Condensed" w:eastAsia="Times New Roman" w:hAnsi="Roboto Condensed" w:cs="Arial"/>
          <w:b/>
          <w:bCs/>
          <w:color w:val="auto"/>
        </w:rPr>
        <w:t>10</w:t>
      </w:r>
      <w:r w:rsidR="00C714DD">
        <w:rPr>
          <w:rFonts w:ascii="Roboto Condensed" w:eastAsia="Times New Roman" w:hAnsi="Roboto Condensed" w:cs="Arial"/>
          <w:b/>
          <w:bCs/>
          <w:color w:val="auto"/>
        </w:rPr>
        <w:t>. 05</w:t>
      </w:r>
      <w:r w:rsidR="004B2E4E" w:rsidRPr="00396083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396083" w:rsidRPr="00396083">
        <w:rPr>
          <w:rFonts w:ascii="Roboto Condensed" w:eastAsia="Times New Roman" w:hAnsi="Roboto Condensed" w:cs="Arial"/>
          <w:b/>
          <w:bCs/>
          <w:color w:val="auto"/>
        </w:rPr>
        <w:t>–</w:t>
      </w:r>
      <w:r w:rsidR="00E45487" w:rsidRPr="00396083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9D2F05" w:rsidRPr="00396083">
        <w:rPr>
          <w:rFonts w:ascii="Roboto Condensed" w:eastAsia="Times New Roman" w:hAnsi="Roboto Condensed" w:cs="Arial"/>
          <w:b/>
          <w:bCs/>
          <w:color w:val="auto"/>
        </w:rPr>
        <w:t>1</w:t>
      </w:r>
      <w:r w:rsidR="00620A81">
        <w:rPr>
          <w:rFonts w:ascii="Roboto Condensed" w:eastAsia="Times New Roman" w:hAnsi="Roboto Condensed" w:cs="Arial"/>
          <w:b/>
          <w:bCs/>
          <w:color w:val="auto"/>
        </w:rPr>
        <w:t>0</w:t>
      </w:r>
      <w:r w:rsidR="005B2C20">
        <w:rPr>
          <w:rFonts w:ascii="Roboto Condensed" w:eastAsia="Times New Roman" w:hAnsi="Roboto Condensed" w:cs="Arial"/>
          <w:b/>
          <w:bCs/>
          <w:color w:val="auto"/>
        </w:rPr>
        <w:t>.</w:t>
      </w:r>
      <w:r w:rsidR="00C656F0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620A81">
        <w:rPr>
          <w:rFonts w:ascii="Roboto Condensed" w:eastAsia="Times New Roman" w:hAnsi="Roboto Condensed" w:cs="Arial"/>
          <w:b/>
          <w:bCs/>
          <w:color w:val="auto"/>
        </w:rPr>
        <w:t>4</w:t>
      </w:r>
      <w:r w:rsidR="00926E7B">
        <w:rPr>
          <w:rFonts w:ascii="Roboto Condensed" w:eastAsia="Times New Roman" w:hAnsi="Roboto Condensed" w:cs="Arial"/>
          <w:b/>
          <w:bCs/>
          <w:color w:val="auto"/>
        </w:rPr>
        <w:t>5</w:t>
      </w:r>
    </w:p>
    <w:p w14:paraId="7A466ACA" w14:textId="501F88FE" w:rsidR="00396083" w:rsidRDefault="00620A81" w:rsidP="00396083">
      <w:pPr>
        <w:spacing w:after="0"/>
        <w:rPr>
          <w:rFonts w:ascii="Roboto Condensed" w:hAnsi="Roboto Condensed"/>
          <w:b/>
          <w:bCs/>
          <w:sz w:val="24"/>
          <w:szCs w:val="24"/>
        </w:rPr>
      </w:pPr>
      <w:r>
        <w:rPr>
          <w:rFonts w:ascii="Roboto Condensed" w:hAnsi="Roboto Condensed"/>
          <w:b/>
          <w:bCs/>
          <w:sz w:val="24"/>
          <w:szCs w:val="24"/>
        </w:rPr>
        <w:t>Eesti majanduse väljavaated, värskemad prognoosid</w:t>
      </w:r>
      <w:r w:rsidR="00F8308F">
        <w:rPr>
          <w:rFonts w:ascii="Roboto Condensed" w:hAnsi="Roboto Condensed"/>
          <w:b/>
          <w:bCs/>
          <w:sz w:val="24"/>
          <w:szCs w:val="24"/>
        </w:rPr>
        <w:t xml:space="preserve">, mõjud </w:t>
      </w:r>
      <w:proofErr w:type="spellStart"/>
      <w:r w:rsidR="00F8308F">
        <w:rPr>
          <w:rFonts w:ascii="Roboto Condensed" w:hAnsi="Roboto Condensed"/>
          <w:b/>
          <w:bCs/>
          <w:sz w:val="24"/>
          <w:szCs w:val="24"/>
        </w:rPr>
        <w:t>kov</w:t>
      </w:r>
      <w:proofErr w:type="spellEnd"/>
      <w:r w:rsidR="00F8308F">
        <w:rPr>
          <w:rFonts w:ascii="Roboto Condensed" w:hAnsi="Roboto Condensed"/>
          <w:b/>
          <w:bCs/>
          <w:sz w:val="24"/>
          <w:szCs w:val="24"/>
        </w:rPr>
        <w:t xml:space="preserve"> eelarvetele.</w:t>
      </w:r>
    </w:p>
    <w:p w14:paraId="165DDE75" w14:textId="6AF5FA3B" w:rsidR="00620A81" w:rsidRPr="00620A81" w:rsidRDefault="00620A81" w:rsidP="00396083">
      <w:pPr>
        <w:spacing w:after="0"/>
        <w:rPr>
          <w:rFonts w:ascii="Roboto Condensed" w:hAnsi="Roboto Condensed"/>
          <w:sz w:val="24"/>
          <w:szCs w:val="24"/>
        </w:rPr>
      </w:pPr>
      <w:r w:rsidRPr="00620A81">
        <w:rPr>
          <w:rFonts w:ascii="Roboto Condensed" w:hAnsi="Roboto Condensed"/>
          <w:sz w:val="24"/>
          <w:szCs w:val="24"/>
        </w:rPr>
        <w:t xml:space="preserve">Ettekandja: Peeter </w:t>
      </w:r>
      <w:proofErr w:type="spellStart"/>
      <w:r w:rsidRPr="00620A81">
        <w:rPr>
          <w:rFonts w:ascii="Roboto Condensed" w:hAnsi="Roboto Condensed"/>
          <w:sz w:val="24"/>
          <w:szCs w:val="24"/>
        </w:rPr>
        <w:t>Luikmel</w:t>
      </w:r>
      <w:proofErr w:type="spellEnd"/>
      <w:r w:rsidRPr="00620A81">
        <w:rPr>
          <w:rFonts w:ascii="Roboto Condensed" w:hAnsi="Roboto Condensed"/>
          <w:sz w:val="24"/>
          <w:szCs w:val="24"/>
        </w:rPr>
        <w:t xml:space="preserve"> – Eesti Panga rahapoliitika ja välismajanduse valdkonna juht.</w:t>
      </w:r>
    </w:p>
    <w:p w14:paraId="4F3E8C3B" w14:textId="77777777" w:rsidR="00620A81" w:rsidRDefault="00620A81" w:rsidP="00396083">
      <w:pPr>
        <w:spacing w:after="0"/>
        <w:rPr>
          <w:rFonts w:ascii="Roboto Condensed" w:hAnsi="Roboto Condensed"/>
          <w:b/>
          <w:bCs/>
          <w:sz w:val="24"/>
          <w:szCs w:val="24"/>
        </w:rPr>
      </w:pPr>
    </w:p>
    <w:p w14:paraId="27B5A817" w14:textId="566AF339" w:rsidR="00D56154" w:rsidRDefault="00021744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3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 Kell 1</w:t>
      </w:r>
      <w:r w:rsidR="00620A8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5B2C20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A066E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620A8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4</w:t>
      </w:r>
      <w:r w:rsidR="001B255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5</w:t>
      </w:r>
      <w:r w:rsidR="00364A87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39608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–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1</w:t>
      </w:r>
      <w:r w:rsidR="00CF067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</w:t>
      </w:r>
      <w:r w:rsidR="0039608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CD391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926E7B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45</w:t>
      </w:r>
    </w:p>
    <w:p w14:paraId="180842D1" w14:textId="37F9D099" w:rsidR="00C17D43" w:rsidRPr="00FF5B3F" w:rsidRDefault="00620A81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Sotsiaal</w:t>
      </w:r>
      <w:r w:rsidR="001B255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- ja tervishoiuvaldkonna integreerimine tulenevalt vananevast elanikkonnast ja kasvavast tööjõupuudusest ning kuludest mõlemas sektoris</w:t>
      </w:r>
      <w:r w:rsidR="00926E7B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, Harjumaal.</w:t>
      </w:r>
    </w:p>
    <w:p w14:paraId="443A1F54" w14:textId="202DE82F" w:rsidR="001B255D" w:rsidRDefault="00F77676" w:rsidP="00CF4A1B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>
        <w:rPr>
          <w:rFonts w:ascii="Roboto Condensed" w:eastAsia="Times New Roman" w:hAnsi="Roboto Condensed"/>
          <w:color w:val="000000"/>
          <w:sz w:val="24"/>
          <w:szCs w:val="24"/>
        </w:rPr>
        <w:t xml:space="preserve">Ettekandjad: </w:t>
      </w:r>
      <w:proofErr w:type="spellStart"/>
      <w:r w:rsidR="001B255D">
        <w:rPr>
          <w:rFonts w:ascii="Roboto Condensed" w:eastAsia="Times New Roman" w:hAnsi="Roboto Condensed"/>
          <w:color w:val="000000"/>
          <w:sz w:val="24"/>
          <w:szCs w:val="24"/>
        </w:rPr>
        <w:t>Anniki</w:t>
      </w:r>
      <w:proofErr w:type="spellEnd"/>
      <w:r w:rsidR="001B255D">
        <w:rPr>
          <w:rFonts w:ascii="Roboto Condensed" w:eastAsia="Times New Roman" w:hAnsi="Roboto Condensed"/>
          <w:color w:val="000000"/>
          <w:sz w:val="24"/>
          <w:szCs w:val="24"/>
        </w:rPr>
        <w:t xml:space="preserve"> Lai </w:t>
      </w:r>
      <w:r w:rsidR="00926E7B">
        <w:rPr>
          <w:rFonts w:ascii="Roboto Condensed" w:eastAsia="Times New Roman" w:hAnsi="Roboto Condensed"/>
          <w:color w:val="000000"/>
          <w:sz w:val="24"/>
          <w:szCs w:val="24"/>
        </w:rPr>
        <w:t>– Sotsiaalministeeriumi terviseala asekantsler.</w:t>
      </w:r>
    </w:p>
    <w:p w14:paraId="2C8A0B61" w14:textId="56A625E6" w:rsidR="00926E7B" w:rsidRPr="00905E8D" w:rsidRDefault="00926E7B" w:rsidP="00CF4A1B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>
        <w:rPr>
          <w:rFonts w:ascii="Roboto Condensed" w:eastAsia="Times New Roman" w:hAnsi="Roboto Condensed"/>
          <w:color w:val="000000"/>
          <w:sz w:val="24"/>
          <w:szCs w:val="24"/>
        </w:rPr>
        <w:t>Anneli Taal – Sotsiaalministeeriumi sotsiaal ja tervisevaldkonna integratsiooni juht</w:t>
      </w:r>
    </w:p>
    <w:p w14:paraId="0A2A62B1" w14:textId="77777777" w:rsidR="00926E7B" w:rsidRDefault="00926E7B" w:rsidP="00C714DD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</w:p>
    <w:p w14:paraId="210E7E45" w14:textId="3F3F274F" w:rsidR="00E677D4" w:rsidRDefault="006349E3" w:rsidP="00C714DD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4. </w:t>
      </w:r>
      <w:r w:rsidR="00896FE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Kell </w:t>
      </w:r>
      <w:r w:rsidR="00111F6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</w:t>
      </w:r>
      <w:r w:rsidR="00C714D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1.</w:t>
      </w:r>
      <w:r w:rsidR="001D4F97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926E7B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45 </w:t>
      </w:r>
      <w:r w:rsidR="00111F6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– 1</w:t>
      </w:r>
      <w:r w:rsidR="00C714D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2</w:t>
      </w:r>
      <w:r w:rsidR="00111F6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1D4F97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3D1E50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C714D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926E7B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Kohvipaus</w:t>
      </w:r>
    </w:p>
    <w:p w14:paraId="23683D46" w14:textId="77777777" w:rsidR="00C714DD" w:rsidRDefault="00C714DD" w:rsidP="00E677D4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</w:p>
    <w:p w14:paraId="3C482286" w14:textId="5AC16756" w:rsidR="00EA0BE4" w:rsidRDefault="003A67EF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E64225">
        <w:rPr>
          <w:rFonts w:ascii="Roboto Condensed" w:hAnsi="Roboto Condensed" w:cs="Arial"/>
          <w:b/>
          <w:sz w:val="24"/>
          <w:szCs w:val="24"/>
        </w:rPr>
        <w:t xml:space="preserve">5. </w:t>
      </w:r>
      <w:r w:rsidR="00EA0BE4" w:rsidRPr="00E64225">
        <w:rPr>
          <w:rFonts w:ascii="Roboto Condensed" w:hAnsi="Roboto Condensed" w:cs="Arial"/>
          <w:b/>
          <w:sz w:val="24"/>
          <w:szCs w:val="24"/>
        </w:rPr>
        <w:t xml:space="preserve">Kell </w:t>
      </w:r>
      <w:r w:rsidR="007646AE" w:rsidRPr="00E64225">
        <w:rPr>
          <w:rFonts w:ascii="Roboto Condensed" w:hAnsi="Roboto Condensed" w:cs="Arial"/>
          <w:b/>
          <w:sz w:val="24"/>
          <w:szCs w:val="24"/>
        </w:rPr>
        <w:t>12.</w:t>
      </w:r>
      <w:r w:rsidR="001D4F97">
        <w:rPr>
          <w:rFonts w:ascii="Roboto Condensed" w:hAnsi="Roboto Condensed" w:cs="Arial"/>
          <w:b/>
          <w:sz w:val="24"/>
          <w:szCs w:val="24"/>
        </w:rPr>
        <w:t xml:space="preserve"> </w:t>
      </w:r>
      <w:r w:rsidR="00827541">
        <w:rPr>
          <w:rFonts w:ascii="Roboto Condensed" w:hAnsi="Roboto Condensed" w:cs="Arial"/>
          <w:b/>
          <w:sz w:val="24"/>
          <w:szCs w:val="24"/>
        </w:rPr>
        <w:t>00</w:t>
      </w:r>
      <w:r w:rsidR="003473F0">
        <w:rPr>
          <w:rFonts w:ascii="Roboto Condensed" w:hAnsi="Roboto Condensed" w:cs="Arial"/>
          <w:b/>
          <w:sz w:val="24"/>
          <w:szCs w:val="24"/>
        </w:rPr>
        <w:t xml:space="preserve"> </w:t>
      </w:r>
      <w:r w:rsidR="007646AE" w:rsidRPr="00E64225">
        <w:rPr>
          <w:rFonts w:ascii="Roboto Condensed" w:hAnsi="Roboto Condensed" w:cs="Arial"/>
          <w:b/>
          <w:sz w:val="24"/>
          <w:szCs w:val="24"/>
        </w:rPr>
        <w:t>– 1</w:t>
      </w:r>
      <w:r w:rsidR="00926E7B">
        <w:rPr>
          <w:rFonts w:ascii="Roboto Condensed" w:hAnsi="Roboto Condensed" w:cs="Arial"/>
          <w:b/>
          <w:sz w:val="24"/>
          <w:szCs w:val="24"/>
        </w:rPr>
        <w:t>2.</w:t>
      </w:r>
      <w:r w:rsidR="00F77676">
        <w:rPr>
          <w:rFonts w:ascii="Roboto Condensed" w:hAnsi="Roboto Condensed" w:cs="Arial"/>
          <w:b/>
          <w:sz w:val="24"/>
          <w:szCs w:val="24"/>
        </w:rPr>
        <w:t xml:space="preserve"> </w:t>
      </w:r>
      <w:r w:rsidR="00926E7B">
        <w:rPr>
          <w:rFonts w:ascii="Roboto Condensed" w:hAnsi="Roboto Condensed" w:cs="Arial"/>
          <w:b/>
          <w:sz w:val="24"/>
          <w:szCs w:val="24"/>
        </w:rPr>
        <w:t>45</w:t>
      </w:r>
    </w:p>
    <w:p w14:paraId="30ABCE30" w14:textId="0E148031" w:rsidR="00926E7B" w:rsidRDefault="00926E7B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Jäätmereformi ellu rakendamine</w:t>
      </w:r>
      <w:r w:rsidR="00DE0D84">
        <w:rPr>
          <w:rFonts w:ascii="Roboto Condensed" w:hAnsi="Roboto Condensed" w:cs="Arial"/>
          <w:b/>
          <w:sz w:val="24"/>
          <w:szCs w:val="24"/>
        </w:rPr>
        <w:t>,</w:t>
      </w:r>
      <w:r>
        <w:rPr>
          <w:rFonts w:ascii="Roboto Condensed" w:hAnsi="Roboto Condensed" w:cs="Arial"/>
          <w:b/>
          <w:sz w:val="24"/>
          <w:szCs w:val="24"/>
        </w:rPr>
        <w:t xml:space="preserve"> uue</w:t>
      </w:r>
      <w:r w:rsidR="00F8308F">
        <w:rPr>
          <w:rFonts w:ascii="Roboto Condensed" w:hAnsi="Roboto Condensed" w:cs="Arial"/>
          <w:b/>
          <w:sz w:val="24"/>
          <w:szCs w:val="24"/>
        </w:rPr>
        <w:t xml:space="preserve"> kavandatava </w:t>
      </w:r>
      <w:r>
        <w:rPr>
          <w:rFonts w:ascii="Roboto Condensed" w:hAnsi="Roboto Condensed" w:cs="Arial"/>
          <w:b/>
          <w:sz w:val="24"/>
          <w:szCs w:val="24"/>
        </w:rPr>
        <w:t>seadusemuudatuse valguses. Tallinna linna jäätme valdkonna strateegia, praktilised tegevused ja võimalikud koostöökohad.</w:t>
      </w:r>
    </w:p>
    <w:p w14:paraId="4A78B441" w14:textId="34B1C727" w:rsidR="00926E7B" w:rsidRPr="00F77676" w:rsidRDefault="00926E7B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F77676">
        <w:rPr>
          <w:rFonts w:ascii="Roboto Condensed" w:hAnsi="Roboto Condensed" w:cs="Arial"/>
          <w:bCs/>
          <w:sz w:val="24"/>
          <w:szCs w:val="24"/>
        </w:rPr>
        <w:t xml:space="preserve">Ettekandjad: </w:t>
      </w:r>
      <w:proofErr w:type="spellStart"/>
      <w:r w:rsidRPr="00F77676">
        <w:rPr>
          <w:rFonts w:ascii="Roboto Condensed" w:hAnsi="Roboto Condensed" w:cs="Arial"/>
          <w:bCs/>
          <w:sz w:val="24"/>
          <w:szCs w:val="24"/>
        </w:rPr>
        <w:t>Lüüli</w:t>
      </w:r>
      <w:proofErr w:type="spellEnd"/>
      <w:r w:rsidRPr="00F77676">
        <w:rPr>
          <w:rFonts w:ascii="Roboto Condensed" w:hAnsi="Roboto Condensed" w:cs="Arial"/>
          <w:bCs/>
          <w:sz w:val="24"/>
          <w:szCs w:val="24"/>
        </w:rPr>
        <w:t xml:space="preserve"> Junti – Tallinna </w:t>
      </w:r>
      <w:r w:rsidR="00F77676" w:rsidRPr="00F77676">
        <w:rPr>
          <w:rFonts w:ascii="Roboto Condensed" w:hAnsi="Roboto Condensed" w:cs="Arial"/>
          <w:bCs/>
          <w:sz w:val="24"/>
          <w:szCs w:val="24"/>
        </w:rPr>
        <w:t>Strateegiakeskuse ringmajanduse osakonna juhataja.</w:t>
      </w:r>
    </w:p>
    <w:p w14:paraId="228701DC" w14:textId="2FD5CC8F" w:rsidR="00F77676" w:rsidRDefault="00F77676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F77676">
        <w:rPr>
          <w:rFonts w:ascii="Roboto Condensed" w:hAnsi="Roboto Condensed" w:cs="Arial"/>
          <w:bCs/>
          <w:sz w:val="24"/>
          <w:szCs w:val="24"/>
        </w:rPr>
        <w:t xml:space="preserve">Kädi </w:t>
      </w:r>
      <w:proofErr w:type="spellStart"/>
      <w:r w:rsidRPr="00F77676">
        <w:rPr>
          <w:rFonts w:ascii="Roboto Condensed" w:hAnsi="Roboto Condensed" w:cs="Arial"/>
          <w:bCs/>
          <w:sz w:val="24"/>
          <w:szCs w:val="24"/>
        </w:rPr>
        <w:t>Eelmaa</w:t>
      </w:r>
      <w:proofErr w:type="spellEnd"/>
      <w:r w:rsidRPr="00F77676">
        <w:rPr>
          <w:rFonts w:ascii="Roboto Condensed" w:hAnsi="Roboto Condensed" w:cs="Arial"/>
          <w:bCs/>
          <w:sz w:val="24"/>
          <w:szCs w:val="24"/>
        </w:rPr>
        <w:t>- Tallinna Ringmajanduskeskus, ringmajade osakonna juhata</w:t>
      </w:r>
      <w:r>
        <w:rPr>
          <w:rFonts w:ascii="Roboto Condensed" w:hAnsi="Roboto Condensed" w:cs="Arial"/>
          <w:bCs/>
          <w:sz w:val="24"/>
          <w:szCs w:val="24"/>
        </w:rPr>
        <w:t>ja.</w:t>
      </w:r>
    </w:p>
    <w:p w14:paraId="66D17BBA" w14:textId="77777777" w:rsid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2CB489A9" w14:textId="77777777" w:rsid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4D47D667" w14:textId="77777777" w:rsidR="00264990" w:rsidRDefault="00264990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53884B6B" w14:textId="0E4A23B0" w:rsid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F77676">
        <w:rPr>
          <w:rFonts w:ascii="Roboto Condensed" w:hAnsi="Roboto Condensed" w:cs="Arial"/>
          <w:b/>
          <w:sz w:val="24"/>
          <w:szCs w:val="24"/>
        </w:rPr>
        <w:lastRenderedPageBreak/>
        <w:t xml:space="preserve">6. </w:t>
      </w:r>
      <w:r>
        <w:rPr>
          <w:rFonts w:ascii="Roboto Condensed" w:hAnsi="Roboto Condensed" w:cs="Arial"/>
          <w:b/>
          <w:sz w:val="24"/>
          <w:szCs w:val="24"/>
        </w:rPr>
        <w:t>Kell 12. 45 – 13. 00</w:t>
      </w:r>
    </w:p>
    <w:p w14:paraId="22F0841D" w14:textId="65000E46" w:rsidR="00F77676" w:rsidRP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F77676">
        <w:rPr>
          <w:rFonts w:ascii="Roboto Condensed" w:hAnsi="Roboto Condensed" w:cs="Arial"/>
          <w:b/>
          <w:sz w:val="24"/>
          <w:szCs w:val="24"/>
        </w:rPr>
        <w:t>HOL-</w:t>
      </w:r>
      <w:r>
        <w:rPr>
          <w:rFonts w:ascii="Roboto Condensed" w:hAnsi="Roboto Condensed" w:cs="Arial"/>
          <w:b/>
          <w:sz w:val="24"/>
          <w:szCs w:val="24"/>
        </w:rPr>
        <w:t xml:space="preserve"> </w:t>
      </w:r>
      <w:r w:rsidRPr="00F77676">
        <w:rPr>
          <w:rFonts w:ascii="Roboto Condensed" w:hAnsi="Roboto Condensed" w:cs="Arial"/>
          <w:b/>
          <w:sz w:val="24"/>
          <w:szCs w:val="24"/>
        </w:rPr>
        <w:t>i 2025</w:t>
      </w:r>
      <w:r>
        <w:rPr>
          <w:rFonts w:ascii="Roboto Condensed" w:hAnsi="Roboto Condensed" w:cs="Arial"/>
          <w:b/>
          <w:sz w:val="24"/>
          <w:szCs w:val="24"/>
        </w:rPr>
        <w:t xml:space="preserve"> </w:t>
      </w:r>
      <w:r w:rsidRPr="00F77676">
        <w:rPr>
          <w:rFonts w:ascii="Roboto Condensed" w:hAnsi="Roboto Condensed" w:cs="Arial"/>
          <w:b/>
          <w:sz w:val="24"/>
          <w:szCs w:val="24"/>
        </w:rPr>
        <w:t>a eelarve vastu võtmine</w:t>
      </w:r>
      <w:r>
        <w:rPr>
          <w:rFonts w:ascii="Roboto Condensed" w:hAnsi="Roboto Condensed" w:cs="Arial"/>
          <w:b/>
          <w:sz w:val="24"/>
          <w:szCs w:val="24"/>
        </w:rPr>
        <w:t xml:space="preserve"> /eelnõu/</w:t>
      </w:r>
    </w:p>
    <w:p w14:paraId="6F95E5DE" w14:textId="43707292" w:rsidR="00F77676" w:rsidRDefault="00F77676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  <w:r>
        <w:rPr>
          <w:rFonts w:ascii="Roboto Condensed" w:hAnsi="Roboto Condensed" w:cs="Arial"/>
          <w:bCs/>
          <w:sz w:val="24"/>
          <w:szCs w:val="24"/>
        </w:rPr>
        <w:t>Ettekandja: HOL- i tegevjuht Andre Sepp</w:t>
      </w:r>
    </w:p>
    <w:p w14:paraId="22B94A79" w14:textId="77777777" w:rsidR="00F77676" w:rsidRDefault="00F77676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</w:p>
    <w:p w14:paraId="359A222F" w14:textId="27A8E55F" w:rsidR="00F77676" w:rsidRP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F77676">
        <w:rPr>
          <w:rFonts w:ascii="Roboto Condensed" w:hAnsi="Roboto Condensed" w:cs="Arial"/>
          <w:b/>
          <w:sz w:val="24"/>
          <w:szCs w:val="24"/>
        </w:rPr>
        <w:t>7. Kell 13. 00 – 13.15</w:t>
      </w:r>
    </w:p>
    <w:p w14:paraId="52DD1784" w14:textId="65F46CD9" w:rsid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F77676">
        <w:rPr>
          <w:rFonts w:ascii="Roboto Condensed" w:hAnsi="Roboto Condensed" w:cs="Arial"/>
          <w:b/>
          <w:sz w:val="24"/>
          <w:szCs w:val="24"/>
        </w:rPr>
        <w:t xml:space="preserve">2025 a </w:t>
      </w:r>
      <w:r w:rsidR="005A694C">
        <w:rPr>
          <w:rFonts w:ascii="Roboto Condensed" w:hAnsi="Roboto Condensed" w:cs="Arial"/>
          <w:b/>
          <w:sz w:val="24"/>
          <w:szCs w:val="24"/>
        </w:rPr>
        <w:t>Laulu</w:t>
      </w:r>
      <w:r w:rsidRPr="00F77676">
        <w:rPr>
          <w:rFonts w:ascii="Roboto Condensed" w:hAnsi="Roboto Condensed" w:cs="Arial"/>
          <w:b/>
          <w:sz w:val="24"/>
          <w:szCs w:val="24"/>
        </w:rPr>
        <w:t>– ja tantsupeo transpordikorralduseks ettenähtud rahaliste vahendite koondamine ühiseks maakondlikuks ettevalmistuseks</w:t>
      </w:r>
      <w:r>
        <w:rPr>
          <w:rFonts w:ascii="Roboto Condensed" w:hAnsi="Roboto Condensed" w:cs="Arial"/>
          <w:b/>
          <w:sz w:val="24"/>
          <w:szCs w:val="24"/>
        </w:rPr>
        <w:t xml:space="preserve"> </w:t>
      </w:r>
      <w:r w:rsidRPr="00F77676">
        <w:rPr>
          <w:rFonts w:ascii="Roboto Condensed" w:hAnsi="Roboto Condensed" w:cs="Arial"/>
          <w:b/>
          <w:sz w:val="24"/>
          <w:szCs w:val="24"/>
        </w:rPr>
        <w:t>/eelnõu/</w:t>
      </w:r>
    </w:p>
    <w:p w14:paraId="4C51BFF4" w14:textId="78EFE819" w:rsidR="00F77676" w:rsidRPr="00F77676" w:rsidRDefault="00F77676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F77676">
        <w:rPr>
          <w:rFonts w:ascii="Roboto Condensed" w:hAnsi="Roboto Condensed" w:cs="Arial"/>
          <w:bCs/>
          <w:sz w:val="24"/>
          <w:szCs w:val="24"/>
        </w:rPr>
        <w:t>Ettekandjad: HOL- i tegevjuht Andre Sepp, HOL- i esimees Andrus Umboja</w:t>
      </w:r>
      <w:r>
        <w:rPr>
          <w:rFonts w:ascii="Roboto Condensed" w:hAnsi="Roboto Condensed" w:cs="Arial"/>
          <w:bCs/>
          <w:sz w:val="24"/>
          <w:szCs w:val="24"/>
        </w:rPr>
        <w:t>.</w:t>
      </w:r>
    </w:p>
    <w:p w14:paraId="4EDBA456" w14:textId="77777777" w:rsid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321F59E6" w14:textId="072AE12C" w:rsid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8. 13.15 – 13.30</w:t>
      </w:r>
    </w:p>
    <w:p w14:paraId="08FCDEEB" w14:textId="74FB9128" w:rsidR="005B2B88" w:rsidRDefault="00F77676" w:rsidP="005B2B88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Informatsioonid</w:t>
      </w:r>
      <w:r w:rsidR="005B2B88">
        <w:rPr>
          <w:rFonts w:ascii="Roboto Condensed" w:hAnsi="Roboto Condensed" w:cs="Arial"/>
          <w:b/>
          <w:sz w:val="24"/>
          <w:szCs w:val="24"/>
        </w:rPr>
        <w:t>:</w:t>
      </w:r>
    </w:p>
    <w:p w14:paraId="052CDEDC" w14:textId="4BC7201D" w:rsidR="005B2B88" w:rsidRPr="004B0516" w:rsidRDefault="005B2B88" w:rsidP="00923085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4B0516">
        <w:rPr>
          <w:rFonts w:ascii="Roboto Condensed" w:hAnsi="Roboto Condensed" w:cs="Arial"/>
          <w:bCs/>
          <w:sz w:val="24"/>
          <w:szCs w:val="24"/>
        </w:rPr>
        <w:t>Kevadseminar Hiiumaal 22</w:t>
      </w:r>
      <w:r w:rsidR="00923085" w:rsidRPr="004B0516">
        <w:rPr>
          <w:rFonts w:ascii="Roboto Condensed" w:hAnsi="Roboto Condensed" w:cs="Arial"/>
          <w:bCs/>
          <w:sz w:val="24"/>
          <w:szCs w:val="24"/>
        </w:rPr>
        <w:t xml:space="preserve"> </w:t>
      </w:r>
      <w:r w:rsidRPr="004B0516">
        <w:rPr>
          <w:rFonts w:ascii="Roboto Condensed" w:hAnsi="Roboto Condensed" w:cs="Arial"/>
          <w:bCs/>
          <w:sz w:val="24"/>
          <w:szCs w:val="24"/>
        </w:rPr>
        <w:t>-</w:t>
      </w:r>
      <w:r w:rsidR="00923085" w:rsidRPr="004B0516">
        <w:rPr>
          <w:rFonts w:ascii="Roboto Condensed" w:hAnsi="Roboto Condensed" w:cs="Arial"/>
          <w:bCs/>
          <w:sz w:val="24"/>
          <w:szCs w:val="24"/>
        </w:rPr>
        <w:t xml:space="preserve"> </w:t>
      </w:r>
      <w:r w:rsidRPr="004B0516">
        <w:rPr>
          <w:rFonts w:ascii="Roboto Condensed" w:hAnsi="Roboto Condensed" w:cs="Arial"/>
          <w:bCs/>
          <w:sz w:val="24"/>
          <w:szCs w:val="24"/>
        </w:rPr>
        <w:t>23 mai</w:t>
      </w:r>
    </w:p>
    <w:p w14:paraId="07D3271F" w14:textId="59C54F62" w:rsidR="00923085" w:rsidRDefault="004B0516" w:rsidP="00923085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4B0516">
        <w:rPr>
          <w:rFonts w:ascii="Roboto Condensed" w:hAnsi="Roboto Condensed" w:cs="Arial"/>
          <w:bCs/>
          <w:sz w:val="24"/>
          <w:szCs w:val="24"/>
        </w:rPr>
        <w:t>Laulu -ja tantsupeo pääsmetest</w:t>
      </w:r>
    </w:p>
    <w:p w14:paraId="430F21ED" w14:textId="41A7C3D3" w:rsidR="00910495" w:rsidRPr="004B0516" w:rsidRDefault="00650EB8" w:rsidP="00923085">
      <w:pPr>
        <w:spacing w:after="0"/>
        <w:rPr>
          <w:rFonts w:ascii="Roboto Condensed" w:hAnsi="Roboto Condensed" w:cs="Arial"/>
          <w:bCs/>
          <w:sz w:val="24"/>
          <w:szCs w:val="24"/>
        </w:rPr>
      </w:pPr>
      <w:r>
        <w:rPr>
          <w:rFonts w:ascii="Roboto Condensed" w:hAnsi="Roboto Condensed" w:cs="Arial"/>
          <w:bCs/>
          <w:sz w:val="24"/>
          <w:szCs w:val="24"/>
        </w:rPr>
        <w:t>Harjumaa l</w:t>
      </w:r>
      <w:r w:rsidR="00910495">
        <w:rPr>
          <w:rFonts w:ascii="Roboto Condensed" w:hAnsi="Roboto Condensed" w:cs="Arial"/>
          <w:bCs/>
          <w:sz w:val="24"/>
          <w:szCs w:val="24"/>
        </w:rPr>
        <w:t xml:space="preserve">iikuvuskava rahastustaotluse </w:t>
      </w:r>
      <w:r>
        <w:rPr>
          <w:rFonts w:ascii="Roboto Condensed" w:hAnsi="Roboto Condensed" w:cs="Arial"/>
          <w:bCs/>
          <w:sz w:val="24"/>
          <w:szCs w:val="24"/>
        </w:rPr>
        <w:t>rahuldamisest</w:t>
      </w:r>
    </w:p>
    <w:p w14:paraId="25A71C52" w14:textId="7CCCB8DA" w:rsidR="00F8308F" w:rsidRDefault="00F8308F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Kohapeal algatatud teemad</w:t>
      </w:r>
    </w:p>
    <w:p w14:paraId="2934029E" w14:textId="77777777" w:rsidR="00F8308F" w:rsidRDefault="00F8308F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1BBB2C20" w14:textId="3127D047" w:rsidR="00F8308F" w:rsidRDefault="00F8308F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Kell 13. 30  Ühine lõunasöök</w:t>
      </w:r>
      <w:r w:rsidR="002A5350">
        <w:rPr>
          <w:rFonts w:ascii="Roboto Condensed" w:hAnsi="Roboto Condensed" w:cs="Arial"/>
          <w:b/>
          <w:sz w:val="24"/>
          <w:szCs w:val="24"/>
        </w:rPr>
        <w:t xml:space="preserve"> ja</w:t>
      </w:r>
      <w:r w:rsidR="00997E37">
        <w:rPr>
          <w:rFonts w:ascii="Roboto Condensed" w:hAnsi="Roboto Condensed" w:cs="Arial"/>
          <w:b/>
          <w:sz w:val="24"/>
          <w:szCs w:val="24"/>
        </w:rPr>
        <w:t xml:space="preserve"> juhtide omavaheline mõttevahet</w:t>
      </w:r>
      <w:r w:rsidR="00150B2D">
        <w:rPr>
          <w:rFonts w:ascii="Roboto Condensed" w:hAnsi="Roboto Condensed" w:cs="Arial"/>
          <w:b/>
          <w:sz w:val="24"/>
          <w:szCs w:val="24"/>
        </w:rPr>
        <w:t>us</w:t>
      </w:r>
      <w:r w:rsidR="00264990">
        <w:rPr>
          <w:rFonts w:ascii="Roboto Condensed" w:hAnsi="Roboto Condensed" w:cs="Arial"/>
          <w:b/>
          <w:sz w:val="24"/>
          <w:szCs w:val="24"/>
        </w:rPr>
        <w:t>.</w:t>
      </w:r>
    </w:p>
    <w:p w14:paraId="7F3A4181" w14:textId="77777777" w:rsidR="00F77676" w:rsidRPr="00F77676" w:rsidRDefault="00F77676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3BE5C0B6" w14:textId="77777777" w:rsidR="00F77676" w:rsidRDefault="00F77676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</w:p>
    <w:p w14:paraId="67572414" w14:textId="77777777" w:rsidR="00F77676" w:rsidRPr="00264990" w:rsidRDefault="00F77676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</w:p>
    <w:p w14:paraId="01CFE18E" w14:textId="2B1AD0F3" w:rsidR="00340B18" w:rsidRPr="00264990" w:rsidRDefault="00340B18" w:rsidP="00F8308F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264990">
        <w:rPr>
          <w:rFonts w:ascii="Roboto Condensed" w:hAnsi="Roboto Condensed" w:cs="Arial"/>
          <w:sz w:val="24"/>
          <w:szCs w:val="24"/>
        </w:rPr>
        <w:t>Andrus Umboja</w:t>
      </w:r>
    </w:p>
    <w:p w14:paraId="3A835432" w14:textId="23E6EEC4" w:rsidR="00340B18" w:rsidRPr="001D4F97" w:rsidRDefault="00340B18" w:rsidP="00695337">
      <w:pPr>
        <w:pStyle w:val="Default"/>
        <w:jc w:val="both"/>
        <w:rPr>
          <w:rFonts w:ascii="Roboto Condensed" w:hAnsi="Roboto Condensed" w:cs="Arial"/>
        </w:rPr>
      </w:pPr>
      <w:r w:rsidRPr="001D4F97">
        <w:rPr>
          <w:rFonts w:ascii="Roboto Condensed" w:hAnsi="Roboto Condensed" w:cs="Arial"/>
        </w:rPr>
        <w:t>HOL-</w:t>
      </w:r>
      <w:r w:rsidR="00967BDA">
        <w:rPr>
          <w:rFonts w:ascii="Roboto Condensed" w:hAnsi="Roboto Condensed" w:cs="Arial"/>
        </w:rPr>
        <w:t xml:space="preserve"> </w:t>
      </w:r>
      <w:r w:rsidRPr="001D4F97">
        <w:rPr>
          <w:rFonts w:ascii="Roboto Condensed" w:hAnsi="Roboto Condensed" w:cs="Arial"/>
        </w:rPr>
        <w:t>i esimees</w:t>
      </w:r>
    </w:p>
    <w:p w14:paraId="6F38F78F" w14:textId="777E1BF6" w:rsidR="00234593" w:rsidRDefault="00234593" w:rsidP="00695337">
      <w:pPr>
        <w:pStyle w:val="Default"/>
        <w:jc w:val="both"/>
        <w:rPr>
          <w:rFonts w:ascii="Roboto Condensed" w:hAnsi="Roboto Condensed" w:cs="Arial"/>
        </w:rPr>
      </w:pPr>
    </w:p>
    <w:p w14:paraId="3C03A5AD" w14:textId="77777777" w:rsidR="00234593" w:rsidRPr="00D40E1A" w:rsidRDefault="00234593" w:rsidP="00695337">
      <w:pPr>
        <w:pStyle w:val="Default"/>
        <w:jc w:val="both"/>
        <w:rPr>
          <w:rFonts w:ascii="Roboto Condensed" w:hAnsi="Roboto Condensed" w:cs="Arial"/>
        </w:rPr>
      </w:pPr>
    </w:p>
    <w:sectPr w:rsidR="00234593" w:rsidRPr="00D40E1A" w:rsidSect="00F803E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15CB" w14:textId="77777777" w:rsidR="00A41732" w:rsidRDefault="00A41732" w:rsidP="003F6F69">
      <w:pPr>
        <w:spacing w:after="0" w:line="240" w:lineRule="auto"/>
      </w:pPr>
      <w:r>
        <w:separator/>
      </w:r>
    </w:p>
  </w:endnote>
  <w:endnote w:type="continuationSeparator" w:id="0">
    <w:p w14:paraId="6F15C39B" w14:textId="77777777" w:rsidR="00A41732" w:rsidRDefault="00A41732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A403" w14:textId="77777777" w:rsidR="00A41732" w:rsidRDefault="00A41732" w:rsidP="003F6F69">
      <w:pPr>
        <w:spacing w:after="0" w:line="240" w:lineRule="auto"/>
      </w:pPr>
      <w:r>
        <w:separator/>
      </w:r>
    </w:p>
  </w:footnote>
  <w:footnote w:type="continuationSeparator" w:id="0">
    <w:p w14:paraId="6B2AC007" w14:textId="77777777" w:rsidR="00A41732" w:rsidRDefault="00A41732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4F3FC4"/>
    <w:multiLevelType w:val="hybridMultilevel"/>
    <w:tmpl w:val="04AA29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5037"/>
    <w:multiLevelType w:val="hybridMultilevel"/>
    <w:tmpl w:val="442A5CA0"/>
    <w:lvl w:ilvl="0" w:tplc="488C9442">
      <w:start w:val="6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E25604"/>
    <w:multiLevelType w:val="hybridMultilevel"/>
    <w:tmpl w:val="09AE96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85218"/>
    <w:multiLevelType w:val="hybridMultilevel"/>
    <w:tmpl w:val="6CA0B65E"/>
    <w:lvl w:ilvl="0" w:tplc="F376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C776E"/>
    <w:multiLevelType w:val="multilevel"/>
    <w:tmpl w:val="0C0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B399A"/>
    <w:multiLevelType w:val="multilevel"/>
    <w:tmpl w:val="9C24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61D32F4"/>
    <w:multiLevelType w:val="hybridMultilevel"/>
    <w:tmpl w:val="BBC890B6"/>
    <w:lvl w:ilvl="0" w:tplc="CC7EA96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2" w15:restartNumberingAfterBreak="0">
    <w:nsid w:val="44802C80"/>
    <w:multiLevelType w:val="hybridMultilevel"/>
    <w:tmpl w:val="94A03D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10FD3"/>
    <w:multiLevelType w:val="hybridMultilevel"/>
    <w:tmpl w:val="9710A7A0"/>
    <w:lvl w:ilvl="0" w:tplc="D8BC3C10">
      <w:start w:val="8"/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46A62"/>
    <w:multiLevelType w:val="hybridMultilevel"/>
    <w:tmpl w:val="F5AAFEEA"/>
    <w:lvl w:ilvl="0" w:tplc="30F2270A">
      <w:start w:val="7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79B23B9"/>
    <w:multiLevelType w:val="hybridMultilevel"/>
    <w:tmpl w:val="45A08DD4"/>
    <w:lvl w:ilvl="0" w:tplc="E5EC1F8A">
      <w:start w:val="6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D603F"/>
    <w:multiLevelType w:val="hybridMultilevel"/>
    <w:tmpl w:val="602E35D0"/>
    <w:lvl w:ilvl="0" w:tplc="18DAC412">
      <w:start w:val="7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2E6E"/>
    <w:multiLevelType w:val="hybridMultilevel"/>
    <w:tmpl w:val="568C95A6"/>
    <w:lvl w:ilvl="0" w:tplc="B12ED816">
      <w:start w:val="9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01B74"/>
    <w:multiLevelType w:val="hybridMultilevel"/>
    <w:tmpl w:val="4B7E9138"/>
    <w:lvl w:ilvl="0" w:tplc="C8B07F62">
      <w:start w:val="1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7C2D28"/>
    <w:multiLevelType w:val="hybridMultilevel"/>
    <w:tmpl w:val="11009F96"/>
    <w:lvl w:ilvl="0" w:tplc="5C5CB152">
      <w:start w:val="8"/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4155A"/>
    <w:multiLevelType w:val="hybridMultilevel"/>
    <w:tmpl w:val="A01E442E"/>
    <w:lvl w:ilvl="0" w:tplc="ECB8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C43E08"/>
    <w:multiLevelType w:val="hybridMultilevel"/>
    <w:tmpl w:val="EFD43576"/>
    <w:lvl w:ilvl="0" w:tplc="A720E7DE">
      <w:start w:val="2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A4136"/>
    <w:multiLevelType w:val="hybridMultilevel"/>
    <w:tmpl w:val="8BA00F7E"/>
    <w:lvl w:ilvl="0" w:tplc="63B8FE26">
      <w:numFmt w:val="bullet"/>
      <w:lvlText w:val="-"/>
      <w:lvlJc w:val="left"/>
      <w:pPr>
        <w:ind w:left="1080" w:hanging="360"/>
      </w:pPr>
      <w:rPr>
        <w:rFonts w:ascii="Roboto Condensed" w:eastAsia="Calibr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610A7"/>
    <w:multiLevelType w:val="hybridMultilevel"/>
    <w:tmpl w:val="1F26564E"/>
    <w:lvl w:ilvl="0" w:tplc="14BE1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5725">
    <w:abstractNumId w:val="33"/>
  </w:num>
  <w:num w:numId="2" w16cid:durableId="962073232">
    <w:abstractNumId w:val="13"/>
  </w:num>
  <w:num w:numId="3" w16cid:durableId="1271082730">
    <w:abstractNumId w:val="21"/>
  </w:num>
  <w:num w:numId="4" w16cid:durableId="84890036">
    <w:abstractNumId w:val="29"/>
  </w:num>
  <w:num w:numId="5" w16cid:durableId="1076514977">
    <w:abstractNumId w:val="7"/>
  </w:num>
  <w:num w:numId="6" w16cid:durableId="1636445945">
    <w:abstractNumId w:val="18"/>
  </w:num>
  <w:num w:numId="7" w16cid:durableId="767165728">
    <w:abstractNumId w:val="13"/>
  </w:num>
  <w:num w:numId="8" w16cid:durableId="762991689">
    <w:abstractNumId w:val="25"/>
  </w:num>
  <w:num w:numId="9" w16cid:durableId="741833159">
    <w:abstractNumId w:val="19"/>
  </w:num>
  <w:num w:numId="10" w16cid:durableId="1627736054">
    <w:abstractNumId w:val="14"/>
  </w:num>
  <w:num w:numId="11" w16cid:durableId="106849965">
    <w:abstractNumId w:val="6"/>
  </w:num>
  <w:num w:numId="12" w16cid:durableId="93862366">
    <w:abstractNumId w:val="8"/>
  </w:num>
  <w:num w:numId="13" w16cid:durableId="1391424259">
    <w:abstractNumId w:val="3"/>
  </w:num>
  <w:num w:numId="14" w16cid:durableId="1034892493">
    <w:abstractNumId w:val="20"/>
  </w:num>
  <w:num w:numId="15" w16cid:durableId="1881168679">
    <w:abstractNumId w:val="12"/>
  </w:num>
  <w:num w:numId="16" w16cid:durableId="809130462">
    <w:abstractNumId w:val="36"/>
  </w:num>
  <w:num w:numId="17" w16cid:durableId="437452984">
    <w:abstractNumId w:val="15"/>
  </w:num>
  <w:num w:numId="18" w16cid:durableId="1359425427">
    <w:abstractNumId w:val="16"/>
  </w:num>
  <w:num w:numId="19" w16cid:durableId="41754424">
    <w:abstractNumId w:val="35"/>
  </w:num>
  <w:num w:numId="20" w16cid:durableId="1091974123">
    <w:abstractNumId w:val="30"/>
  </w:num>
  <w:num w:numId="21" w16cid:durableId="394475834">
    <w:abstractNumId w:val="17"/>
  </w:num>
  <w:num w:numId="22" w16cid:durableId="831677420">
    <w:abstractNumId w:val="24"/>
  </w:num>
  <w:num w:numId="23" w16cid:durableId="2101443342">
    <w:abstractNumId w:val="27"/>
  </w:num>
  <w:num w:numId="24" w16cid:durableId="336730797">
    <w:abstractNumId w:val="37"/>
  </w:num>
  <w:num w:numId="25" w16cid:durableId="728458176">
    <w:abstractNumId w:val="10"/>
  </w:num>
  <w:num w:numId="26" w16cid:durableId="597719911">
    <w:abstractNumId w:val="32"/>
  </w:num>
  <w:num w:numId="27" w16cid:durableId="976111385">
    <w:abstractNumId w:val="22"/>
  </w:num>
  <w:num w:numId="28" w16cid:durableId="558441696">
    <w:abstractNumId w:val="28"/>
  </w:num>
  <w:num w:numId="29" w16cid:durableId="1903831876">
    <w:abstractNumId w:val="9"/>
  </w:num>
  <w:num w:numId="30" w16cid:durableId="1814104946">
    <w:abstractNumId w:val="11"/>
  </w:num>
  <w:num w:numId="31" w16cid:durableId="1878005432">
    <w:abstractNumId w:val="34"/>
  </w:num>
  <w:num w:numId="32" w16cid:durableId="2068647252">
    <w:abstractNumId w:val="4"/>
  </w:num>
  <w:num w:numId="33" w16cid:durableId="1504592457">
    <w:abstractNumId w:val="5"/>
  </w:num>
  <w:num w:numId="34" w16cid:durableId="793209302">
    <w:abstractNumId w:val="26"/>
  </w:num>
  <w:num w:numId="35" w16cid:durableId="1171994668">
    <w:abstractNumId w:val="31"/>
  </w:num>
  <w:num w:numId="36" w16cid:durableId="87693960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117F"/>
    <w:rsid w:val="00004296"/>
    <w:rsid w:val="00004C43"/>
    <w:rsid w:val="0000650A"/>
    <w:rsid w:val="00016749"/>
    <w:rsid w:val="00016784"/>
    <w:rsid w:val="000172F8"/>
    <w:rsid w:val="00017341"/>
    <w:rsid w:val="00020EA5"/>
    <w:rsid w:val="00021744"/>
    <w:rsid w:val="0002309C"/>
    <w:rsid w:val="00031CE2"/>
    <w:rsid w:val="0003368F"/>
    <w:rsid w:val="00037683"/>
    <w:rsid w:val="000407FC"/>
    <w:rsid w:val="00041CFE"/>
    <w:rsid w:val="00044848"/>
    <w:rsid w:val="0004635B"/>
    <w:rsid w:val="00047E36"/>
    <w:rsid w:val="000502DB"/>
    <w:rsid w:val="00056DE4"/>
    <w:rsid w:val="00057426"/>
    <w:rsid w:val="00060C90"/>
    <w:rsid w:val="00064F8E"/>
    <w:rsid w:val="000708AD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A1DE4"/>
    <w:rsid w:val="000A29CE"/>
    <w:rsid w:val="000A42C0"/>
    <w:rsid w:val="000A44DB"/>
    <w:rsid w:val="000A570F"/>
    <w:rsid w:val="000A5B96"/>
    <w:rsid w:val="000A7CBC"/>
    <w:rsid w:val="000B36FD"/>
    <w:rsid w:val="000C31E7"/>
    <w:rsid w:val="000C5247"/>
    <w:rsid w:val="000C77FE"/>
    <w:rsid w:val="000D10F5"/>
    <w:rsid w:val="000D17A2"/>
    <w:rsid w:val="000D2609"/>
    <w:rsid w:val="000D4FD6"/>
    <w:rsid w:val="000E180F"/>
    <w:rsid w:val="000E2078"/>
    <w:rsid w:val="000E2DA1"/>
    <w:rsid w:val="000E4216"/>
    <w:rsid w:val="000E457E"/>
    <w:rsid w:val="000F0640"/>
    <w:rsid w:val="000F10AE"/>
    <w:rsid w:val="000F133B"/>
    <w:rsid w:val="000F35DA"/>
    <w:rsid w:val="000F4629"/>
    <w:rsid w:val="000F53F8"/>
    <w:rsid w:val="001004E7"/>
    <w:rsid w:val="001014CA"/>
    <w:rsid w:val="0010233A"/>
    <w:rsid w:val="00102957"/>
    <w:rsid w:val="001041B3"/>
    <w:rsid w:val="00105F78"/>
    <w:rsid w:val="00111F61"/>
    <w:rsid w:val="0011279C"/>
    <w:rsid w:val="00117526"/>
    <w:rsid w:val="00121979"/>
    <w:rsid w:val="0012258A"/>
    <w:rsid w:val="0012597E"/>
    <w:rsid w:val="00134212"/>
    <w:rsid w:val="001345A6"/>
    <w:rsid w:val="00137968"/>
    <w:rsid w:val="00142B9A"/>
    <w:rsid w:val="0014310E"/>
    <w:rsid w:val="00143137"/>
    <w:rsid w:val="00146F80"/>
    <w:rsid w:val="00150B2D"/>
    <w:rsid w:val="00150EAB"/>
    <w:rsid w:val="00151279"/>
    <w:rsid w:val="00160FF4"/>
    <w:rsid w:val="001617D0"/>
    <w:rsid w:val="00162B10"/>
    <w:rsid w:val="0016399C"/>
    <w:rsid w:val="00163C7A"/>
    <w:rsid w:val="00164331"/>
    <w:rsid w:val="001671EE"/>
    <w:rsid w:val="00172955"/>
    <w:rsid w:val="00172A2E"/>
    <w:rsid w:val="0017410E"/>
    <w:rsid w:val="0017549E"/>
    <w:rsid w:val="00176A57"/>
    <w:rsid w:val="00176DB9"/>
    <w:rsid w:val="00177006"/>
    <w:rsid w:val="00180FDB"/>
    <w:rsid w:val="00183D01"/>
    <w:rsid w:val="001841BD"/>
    <w:rsid w:val="001842B9"/>
    <w:rsid w:val="0019056B"/>
    <w:rsid w:val="00193653"/>
    <w:rsid w:val="00196D7D"/>
    <w:rsid w:val="00197F5B"/>
    <w:rsid w:val="001A259D"/>
    <w:rsid w:val="001A48A4"/>
    <w:rsid w:val="001A5510"/>
    <w:rsid w:val="001A7402"/>
    <w:rsid w:val="001B0B40"/>
    <w:rsid w:val="001B255D"/>
    <w:rsid w:val="001B4A6A"/>
    <w:rsid w:val="001B7C51"/>
    <w:rsid w:val="001C033D"/>
    <w:rsid w:val="001C235A"/>
    <w:rsid w:val="001C5568"/>
    <w:rsid w:val="001C7782"/>
    <w:rsid w:val="001C7ACC"/>
    <w:rsid w:val="001D19BF"/>
    <w:rsid w:val="001D2287"/>
    <w:rsid w:val="001D4E65"/>
    <w:rsid w:val="001D4F97"/>
    <w:rsid w:val="001D7A5F"/>
    <w:rsid w:val="001E0042"/>
    <w:rsid w:val="001E6195"/>
    <w:rsid w:val="001F3CA4"/>
    <w:rsid w:val="001F5D83"/>
    <w:rsid w:val="002011EC"/>
    <w:rsid w:val="00205D20"/>
    <w:rsid w:val="00205D70"/>
    <w:rsid w:val="00207E56"/>
    <w:rsid w:val="002104AC"/>
    <w:rsid w:val="00213219"/>
    <w:rsid w:val="00213848"/>
    <w:rsid w:val="00213FFC"/>
    <w:rsid w:val="00214F62"/>
    <w:rsid w:val="0022005A"/>
    <w:rsid w:val="0022053D"/>
    <w:rsid w:val="0022131E"/>
    <w:rsid w:val="002222FF"/>
    <w:rsid w:val="002246E4"/>
    <w:rsid w:val="00225D1B"/>
    <w:rsid w:val="002262FC"/>
    <w:rsid w:val="0022734C"/>
    <w:rsid w:val="00231BFE"/>
    <w:rsid w:val="00234593"/>
    <w:rsid w:val="00235FEF"/>
    <w:rsid w:val="0023702C"/>
    <w:rsid w:val="00241B1D"/>
    <w:rsid w:val="00250338"/>
    <w:rsid w:val="00250537"/>
    <w:rsid w:val="002517FA"/>
    <w:rsid w:val="0025409E"/>
    <w:rsid w:val="0025600D"/>
    <w:rsid w:val="002607D8"/>
    <w:rsid w:val="00262ACC"/>
    <w:rsid w:val="00264990"/>
    <w:rsid w:val="00265709"/>
    <w:rsid w:val="0026640C"/>
    <w:rsid w:val="0026756C"/>
    <w:rsid w:val="00271D89"/>
    <w:rsid w:val="002720C6"/>
    <w:rsid w:val="0027392F"/>
    <w:rsid w:val="00273B3B"/>
    <w:rsid w:val="00273B77"/>
    <w:rsid w:val="00274550"/>
    <w:rsid w:val="002746B6"/>
    <w:rsid w:val="002751F2"/>
    <w:rsid w:val="002753F6"/>
    <w:rsid w:val="002843FA"/>
    <w:rsid w:val="0028614C"/>
    <w:rsid w:val="00290F10"/>
    <w:rsid w:val="002921B3"/>
    <w:rsid w:val="00294AE6"/>
    <w:rsid w:val="00294D13"/>
    <w:rsid w:val="00296DAF"/>
    <w:rsid w:val="002A0042"/>
    <w:rsid w:val="002A36C9"/>
    <w:rsid w:val="002A5350"/>
    <w:rsid w:val="002A5FD4"/>
    <w:rsid w:val="002B14B2"/>
    <w:rsid w:val="002B1FDF"/>
    <w:rsid w:val="002B2BA0"/>
    <w:rsid w:val="002B5833"/>
    <w:rsid w:val="002B7FB2"/>
    <w:rsid w:val="002C1C4B"/>
    <w:rsid w:val="002C3BC1"/>
    <w:rsid w:val="002C51CC"/>
    <w:rsid w:val="002C65E3"/>
    <w:rsid w:val="002C7B52"/>
    <w:rsid w:val="002D0962"/>
    <w:rsid w:val="002D0DDC"/>
    <w:rsid w:val="002D345C"/>
    <w:rsid w:val="002D4164"/>
    <w:rsid w:val="002D43B0"/>
    <w:rsid w:val="002D6341"/>
    <w:rsid w:val="002D6B0C"/>
    <w:rsid w:val="002D735C"/>
    <w:rsid w:val="002E0BE8"/>
    <w:rsid w:val="002E3815"/>
    <w:rsid w:val="002E4942"/>
    <w:rsid w:val="002F0295"/>
    <w:rsid w:val="002F0784"/>
    <w:rsid w:val="002F25BE"/>
    <w:rsid w:val="002F36D5"/>
    <w:rsid w:val="002F5C62"/>
    <w:rsid w:val="0030485E"/>
    <w:rsid w:val="0030696F"/>
    <w:rsid w:val="00317C41"/>
    <w:rsid w:val="003259EC"/>
    <w:rsid w:val="00326E4F"/>
    <w:rsid w:val="00335667"/>
    <w:rsid w:val="003361E3"/>
    <w:rsid w:val="00340B18"/>
    <w:rsid w:val="0034545E"/>
    <w:rsid w:val="00346B19"/>
    <w:rsid w:val="003473F0"/>
    <w:rsid w:val="003474BF"/>
    <w:rsid w:val="0035033F"/>
    <w:rsid w:val="003559B6"/>
    <w:rsid w:val="00357A0C"/>
    <w:rsid w:val="00364646"/>
    <w:rsid w:val="00364A87"/>
    <w:rsid w:val="00365C75"/>
    <w:rsid w:val="00366B6C"/>
    <w:rsid w:val="0036776C"/>
    <w:rsid w:val="00373AFF"/>
    <w:rsid w:val="0037785A"/>
    <w:rsid w:val="003827CD"/>
    <w:rsid w:val="003829C8"/>
    <w:rsid w:val="00382A3B"/>
    <w:rsid w:val="00383840"/>
    <w:rsid w:val="003902E3"/>
    <w:rsid w:val="00394BC8"/>
    <w:rsid w:val="00396083"/>
    <w:rsid w:val="003A2B55"/>
    <w:rsid w:val="003A3587"/>
    <w:rsid w:val="003A5542"/>
    <w:rsid w:val="003A56C3"/>
    <w:rsid w:val="003A5E08"/>
    <w:rsid w:val="003A61DA"/>
    <w:rsid w:val="003A6297"/>
    <w:rsid w:val="003A6301"/>
    <w:rsid w:val="003A6799"/>
    <w:rsid w:val="003A67EF"/>
    <w:rsid w:val="003A7F6E"/>
    <w:rsid w:val="003B0B03"/>
    <w:rsid w:val="003B4F8A"/>
    <w:rsid w:val="003B6C81"/>
    <w:rsid w:val="003C0DAC"/>
    <w:rsid w:val="003C38C2"/>
    <w:rsid w:val="003C6374"/>
    <w:rsid w:val="003C7FE7"/>
    <w:rsid w:val="003D1E50"/>
    <w:rsid w:val="003D1E97"/>
    <w:rsid w:val="003D291E"/>
    <w:rsid w:val="003E13F9"/>
    <w:rsid w:val="003E15B1"/>
    <w:rsid w:val="003E1806"/>
    <w:rsid w:val="003E1ED2"/>
    <w:rsid w:val="003E48ED"/>
    <w:rsid w:val="003E4AE3"/>
    <w:rsid w:val="003F2574"/>
    <w:rsid w:val="003F6F69"/>
    <w:rsid w:val="004001A1"/>
    <w:rsid w:val="00402B61"/>
    <w:rsid w:val="00402B7F"/>
    <w:rsid w:val="00404D7C"/>
    <w:rsid w:val="00405121"/>
    <w:rsid w:val="0040528B"/>
    <w:rsid w:val="00405F35"/>
    <w:rsid w:val="00410AD2"/>
    <w:rsid w:val="00411935"/>
    <w:rsid w:val="00415A71"/>
    <w:rsid w:val="0042250C"/>
    <w:rsid w:val="004244F8"/>
    <w:rsid w:val="00432750"/>
    <w:rsid w:val="004331C6"/>
    <w:rsid w:val="00436467"/>
    <w:rsid w:val="0043796C"/>
    <w:rsid w:val="00437CA9"/>
    <w:rsid w:val="00443D18"/>
    <w:rsid w:val="0044438E"/>
    <w:rsid w:val="00444414"/>
    <w:rsid w:val="0044659F"/>
    <w:rsid w:val="00450E70"/>
    <w:rsid w:val="00451EAA"/>
    <w:rsid w:val="0045414D"/>
    <w:rsid w:val="004575D6"/>
    <w:rsid w:val="00461061"/>
    <w:rsid w:val="004633D0"/>
    <w:rsid w:val="00464825"/>
    <w:rsid w:val="004665A4"/>
    <w:rsid w:val="00467992"/>
    <w:rsid w:val="00467FDE"/>
    <w:rsid w:val="00473FB5"/>
    <w:rsid w:val="00474243"/>
    <w:rsid w:val="00474E81"/>
    <w:rsid w:val="00480886"/>
    <w:rsid w:val="00480FD3"/>
    <w:rsid w:val="004828CA"/>
    <w:rsid w:val="00484D99"/>
    <w:rsid w:val="00485F40"/>
    <w:rsid w:val="00485F71"/>
    <w:rsid w:val="00486589"/>
    <w:rsid w:val="00486DF5"/>
    <w:rsid w:val="0049063C"/>
    <w:rsid w:val="00493A7B"/>
    <w:rsid w:val="004940D2"/>
    <w:rsid w:val="00495D06"/>
    <w:rsid w:val="00497694"/>
    <w:rsid w:val="004A1BB3"/>
    <w:rsid w:val="004B0239"/>
    <w:rsid w:val="004B0516"/>
    <w:rsid w:val="004B2E4E"/>
    <w:rsid w:val="004B35A4"/>
    <w:rsid w:val="004B5533"/>
    <w:rsid w:val="004C075D"/>
    <w:rsid w:val="004C1304"/>
    <w:rsid w:val="004C30AF"/>
    <w:rsid w:val="004C39CC"/>
    <w:rsid w:val="004C5439"/>
    <w:rsid w:val="004C5B8B"/>
    <w:rsid w:val="004C6C61"/>
    <w:rsid w:val="004D08D9"/>
    <w:rsid w:val="004D2BA8"/>
    <w:rsid w:val="004D5701"/>
    <w:rsid w:val="004E0BF2"/>
    <w:rsid w:val="004E1877"/>
    <w:rsid w:val="004E5031"/>
    <w:rsid w:val="004E7413"/>
    <w:rsid w:val="004F3FD1"/>
    <w:rsid w:val="005015BA"/>
    <w:rsid w:val="00501C1A"/>
    <w:rsid w:val="00502535"/>
    <w:rsid w:val="0050325B"/>
    <w:rsid w:val="0050393B"/>
    <w:rsid w:val="00503F5D"/>
    <w:rsid w:val="0050784F"/>
    <w:rsid w:val="00510F8E"/>
    <w:rsid w:val="00510FC2"/>
    <w:rsid w:val="005110E4"/>
    <w:rsid w:val="005160A0"/>
    <w:rsid w:val="00516BDB"/>
    <w:rsid w:val="00517473"/>
    <w:rsid w:val="005178BF"/>
    <w:rsid w:val="005217BD"/>
    <w:rsid w:val="00523DDE"/>
    <w:rsid w:val="00525641"/>
    <w:rsid w:val="005261DA"/>
    <w:rsid w:val="0052624E"/>
    <w:rsid w:val="00526FA7"/>
    <w:rsid w:val="005276FF"/>
    <w:rsid w:val="005300DC"/>
    <w:rsid w:val="00533D3E"/>
    <w:rsid w:val="00534033"/>
    <w:rsid w:val="0053444F"/>
    <w:rsid w:val="0053446D"/>
    <w:rsid w:val="0053471A"/>
    <w:rsid w:val="00537DA2"/>
    <w:rsid w:val="00553B03"/>
    <w:rsid w:val="00557C68"/>
    <w:rsid w:val="005617DB"/>
    <w:rsid w:val="00565A6B"/>
    <w:rsid w:val="00565B87"/>
    <w:rsid w:val="00567A1B"/>
    <w:rsid w:val="00573119"/>
    <w:rsid w:val="00574A51"/>
    <w:rsid w:val="00581641"/>
    <w:rsid w:val="005867C3"/>
    <w:rsid w:val="005912EB"/>
    <w:rsid w:val="00593409"/>
    <w:rsid w:val="0059505C"/>
    <w:rsid w:val="00597919"/>
    <w:rsid w:val="005A1589"/>
    <w:rsid w:val="005A1F7D"/>
    <w:rsid w:val="005A4387"/>
    <w:rsid w:val="005A4905"/>
    <w:rsid w:val="005A6488"/>
    <w:rsid w:val="005A694C"/>
    <w:rsid w:val="005A6D5F"/>
    <w:rsid w:val="005B0F4B"/>
    <w:rsid w:val="005B2995"/>
    <w:rsid w:val="005B2B88"/>
    <w:rsid w:val="005B2C20"/>
    <w:rsid w:val="005B2D05"/>
    <w:rsid w:val="005B76B0"/>
    <w:rsid w:val="005C2657"/>
    <w:rsid w:val="005C5238"/>
    <w:rsid w:val="005C639D"/>
    <w:rsid w:val="005D3866"/>
    <w:rsid w:val="005D6836"/>
    <w:rsid w:val="005D69CC"/>
    <w:rsid w:val="005D71AA"/>
    <w:rsid w:val="005D7998"/>
    <w:rsid w:val="005E2A66"/>
    <w:rsid w:val="005E43B9"/>
    <w:rsid w:val="005E4824"/>
    <w:rsid w:val="005E5B7E"/>
    <w:rsid w:val="005E7EC5"/>
    <w:rsid w:val="005F0A3E"/>
    <w:rsid w:val="005F10A4"/>
    <w:rsid w:val="005F32C8"/>
    <w:rsid w:val="005F3390"/>
    <w:rsid w:val="005F6D20"/>
    <w:rsid w:val="005F726A"/>
    <w:rsid w:val="005F7B92"/>
    <w:rsid w:val="005F7E26"/>
    <w:rsid w:val="00600185"/>
    <w:rsid w:val="00603906"/>
    <w:rsid w:val="006061DC"/>
    <w:rsid w:val="00610356"/>
    <w:rsid w:val="00615420"/>
    <w:rsid w:val="00617279"/>
    <w:rsid w:val="00620A81"/>
    <w:rsid w:val="0062345D"/>
    <w:rsid w:val="006244ED"/>
    <w:rsid w:val="00626E1C"/>
    <w:rsid w:val="006349E3"/>
    <w:rsid w:val="00636719"/>
    <w:rsid w:val="00645E6A"/>
    <w:rsid w:val="006503C7"/>
    <w:rsid w:val="00650AD5"/>
    <w:rsid w:val="00650EB8"/>
    <w:rsid w:val="0065587F"/>
    <w:rsid w:val="0066139C"/>
    <w:rsid w:val="00665B6D"/>
    <w:rsid w:val="0066603A"/>
    <w:rsid w:val="006666F8"/>
    <w:rsid w:val="006748AE"/>
    <w:rsid w:val="006756D0"/>
    <w:rsid w:val="00680DC6"/>
    <w:rsid w:val="00681170"/>
    <w:rsid w:val="00681ED3"/>
    <w:rsid w:val="00682993"/>
    <w:rsid w:val="006840C9"/>
    <w:rsid w:val="0068765D"/>
    <w:rsid w:val="00693901"/>
    <w:rsid w:val="00695116"/>
    <w:rsid w:val="00695337"/>
    <w:rsid w:val="00696166"/>
    <w:rsid w:val="00696C92"/>
    <w:rsid w:val="00696CF7"/>
    <w:rsid w:val="006A1032"/>
    <w:rsid w:val="006A18F1"/>
    <w:rsid w:val="006A1A29"/>
    <w:rsid w:val="006A45CF"/>
    <w:rsid w:val="006B0EEB"/>
    <w:rsid w:val="006B1855"/>
    <w:rsid w:val="006B4BEE"/>
    <w:rsid w:val="006B7798"/>
    <w:rsid w:val="006B7C53"/>
    <w:rsid w:val="006C2E17"/>
    <w:rsid w:val="006C35AA"/>
    <w:rsid w:val="006C6666"/>
    <w:rsid w:val="006E1485"/>
    <w:rsid w:val="006E4879"/>
    <w:rsid w:val="006E71F5"/>
    <w:rsid w:val="006F56D6"/>
    <w:rsid w:val="00704675"/>
    <w:rsid w:val="00712609"/>
    <w:rsid w:val="00724010"/>
    <w:rsid w:val="00725906"/>
    <w:rsid w:val="00731546"/>
    <w:rsid w:val="00731B38"/>
    <w:rsid w:val="00735FEE"/>
    <w:rsid w:val="00743D6D"/>
    <w:rsid w:val="0074508E"/>
    <w:rsid w:val="007461F6"/>
    <w:rsid w:val="00750283"/>
    <w:rsid w:val="00752DF3"/>
    <w:rsid w:val="00756F0D"/>
    <w:rsid w:val="0076058F"/>
    <w:rsid w:val="007621C8"/>
    <w:rsid w:val="007634C6"/>
    <w:rsid w:val="007646AE"/>
    <w:rsid w:val="00764EBF"/>
    <w:rsid w:val="00767F3C"/>
    <w:rsid w:val="00770D02"/>
    <w:rsid w:val="007716B4"/>
    <w:rsid w:val="007748A6"/>
    <w:rsid w:val="00774A0E"/>
    <w:rsid w:val="007762B7"/>
    <w:rsid w:val="00776FD3"/>
    <w:rsid w:val="0077739A"/>
    <w:rsid w:val="0077763D"/>
    <w:rsid w:val="00780FBA"/>
    <w:rsid w:val="007847AB"/>
    <w:rsid w:val="007853CB"/>
    <w:rsid w:val="00786DCB"/>
    <w:rsid w:val="0079003C"/>
    <w:rsid w:val="007900E7"/>
    <w:rsid w:val="00791178"/>
    <w:rsid w:val="00794B62"/>
    <w:rsid w:val="007953EC"/>
    <w:rsid w:val="007A0D93"/>
    <w:rsid w:val="007A22E1"/>
    <w:rsid w:val="007A438C"/>
    <w:rsid w:val="007A45C5"/>
    <w:rsid w:val="007A50A8"/>
    <w:rsid w:val="007A7AF8"/>
    <w:rsid w:val="007B18E1"/>
    <w:rsid w:val="007B2145"/>
    <w:rsid w:val="007B3B00"/>
    <w:rsid w:val="007B65F0"/>
    <w:rsid w:val="007C0B09"/>
    <w:rsid w:val="007C2405"/>
    <w:rsid w:val="007C65A7"/>
    <w:rsid w:val="007C75C8"/>
    <w:rsid w:val="007C7736"/>
    <w:rsid w:val="007D149D"/>
    <w:rsid w:val="007D164C"/>
    <w:rsid w:val="007D28A4"/>
    <w:rsid w:val="007D535E"/>
    <w:rsid w:val="007D6ED9"/>
    <w:rsid w:val="007D70B5"/>
    <w:rsid w:val="007E003A"/>
    <w:rsid w:val="007E1397"/>
    <w:rsid w:val="007E44DC"/>
    <w:rsid w:val="007E78B6"/>
    <w:rsid w:val="007F089A"/>
    <w:rsid w:val="007F19E4"/>
    <w:rsid w:val="007F2CB1"/>
    <w:rsid w:val="007F4506"/>
    <w:rsid w:val="007F4F75"/>
    <w:rsid w:val="008000AB"/>
    <w:rsid w:val="00800690"/>
    <w:rsid w:val="00800D82"/>
    <w:rsid w:val="008022A1"/>
    <w:rsid w:val="008038F6"/>
    <w:rsid w:val="00811B26"/>
    <w:rsid w:val="00820004"/>
    <w:rsid w:val="00822122"/>
    <w:rsid w:val="00822495"/>
    <w:rsid w:val="00823CC8"/>
    <w:rsid w:val="00823EFC"/>
    <w:rsid w:val="00827541"/>
    <w:rsid w:val="00835C58"/>
    <w:rsid w:val="00836FB7"/>
    <w:rsid w:val="00837A27"/>
    <w:rsid w:val="008408E6"/>
    <w:rsid w:val="00845DDA"/>
    <w:rsid w:val="008461A6"/>
    <w:rsid w:val="00846E88"/>
    <w:rsid w:val="0085213C"/>
    <w:rsid w:val="00852466"/>
    <w:rsid w:val="00854155"/>
    <w:rsid w:val="00854F4D"/>
    <w:rsid w:val="00855382"/>
    <w:rsid w:val="00855632"/>
    <w:rsid w:val="008569AF"/>
    <w:rsid w:val="00857545"/>
    <w:rsid w:val="008625E6"/>
    <w:rsid w:val="00863BB4"/>
    <w:rsid w:val="00864576"/>
    <w:rsid w:val="008646F9"/>
    <w:rsid w:val="00866421"/>
    <w:rsid w:val="0087515D"/>
    <w:rsid w:val="00875CEF"/>
    <w:rsid w:val="00877B73"/>
    <w:rsid w:val="0088235D"/>
    <w:rsid w:val="00884C17"/>
    <w:rsid w:val="00885651"/>
    <w:rsid w:val="00885D66"/>
    <w:rsid w:val="00892A70"/>
    <w:rsid w:val="00894DF9"/>
    <w:rsid w:val="00896FE2"/>
    <w:rsid w:val="008972EE"/>
    <w:rsid w:val="00897483"/>
    <w:rsid w:val="008A05B4"/>
    <w:rsid w:val="008A097F"/>
    <w:rsid w:val="008A19D3"/>
    <w:rsid w:val="008A3B11"/>
    <w:rsid w:val="008A409D"/>
    <w:rsid w:val="008B133F"/>
    <w:rsid w:val="008B3740"/>
    <w:rsid w:val="008B517A"/>
    <w:rsid w:val="008C0841"/>
    <w:rsid w:val="008C1E00"/>
    <w:rsid w:val="008C4C3E"/>
    <w:rsid w:val="008C7B09"/>
    <w:rsid w:val="008C7D8D"/>
    <w:rsid w:val="008D308D"/>
    <w:rsid w:val="008D79E7"/>
    <w:rsid w:val="008E1B70"/>
    <w:rsid w:val="008E2672"/>
    <w:rsid w:val="008E2DA3"/>
    <w:rsid w:val="008E650C"/>
    <w:rsid w:val="008E66F3"/>
    <w:rsid w:val="008F2C20"/>
    <w:rsid w:val="008F3A14"/>
    <w:rsid w:val="008F4464"/>
    <w:rsid w:val="00901424"/>
    <w:rsid w:val="009037F8"/>
    <w:rsid w:val="0090474E"/>
    <w:rsid w:val="009047D4"/>
    <w:rsid w:val="0090501E"/>
    <w:rsid w:val="0090529F"/>
    <w:rsid w:val="00905E52"/>
    <w:rsid w:val="00905E8D"/>
    <w:rsid w:val="00906C7C"/>
    <w:rsid w:val="00907F3C"/>
    <w:rsid w:val="00910495"/>
    <w:rsid w:val="00911563"/>
    <w:rsid w:val="00915A46"/>
    <w:rsid w:val="00916A43"/>
    <w:rsid w:val="00916CC1"/>
    <w:rsid w:val="00916F1A"/>
    <w:rsid w:val="009201FE"/>
    <w:rsid w:val="009218E3"/>
    <w:rsid w:val="00923085"/>
    <w:rsid w:val="00925DDC"/>
    <w:rsid w:val="009266FB"/>
    <w:rsid w:val="00926E7B"/>
    <w:rsid w:val="00930928"/>
    <w:rsid w:val="00930C99"/>
    <w:rsid w:val="009318AC"/>
    <w:rsid w:val="009335C5"/>
    <w:rsid w:val="009363DC"/>
    <w:rsid w:val="009406BF"/>
    <w:rsid w:val="009411D4"/>
    <w:rsid w:val="00941741"/>
    <w:rsid w:val="009428E8"/>
    <w:rsid w:val="00943E46"/>
    <w:rsid w:val="009465D1"/>
    <w:rsid w:val="00946E53"/>
    <w:rsid w:val="00950168"/>
    <w:rsid w:val="00951650"/>
    <w:rsid w:val="009524A4"/>
    <w:rsid w:val="00954BB4"/>
    <w:rsid w:val="00954F7F"/>
    <w:rsid w:val="00966592"/>
    <w:rsid w:val="0096679D"/>
    <w:rsid w:val="00967BDA"/>
    <w:rsid w:val="009736C0"/>
    <w:rsid w:val="00974067"/>
    <w:rsid w:val="009841D5"/>
    <w:rsid w:val="00986141"/>
    <w:rsid w:val="00991D59"/>
    <w:rsid w:val="009937A6"/>
    <w:rsid w:val="00994997"/>
    <w:rsid w:val="009962E0"/>
    <w:rsid w:val="00997E37"/>
    <w:rsid w:val="009A07AF"/>
    <w:rsid w:val="009A31A7"/>
    <w:rsid w:val="009A32B3"/>
    <w:rsid w:val="009A5998"/>
    <w:rsid w:val="009A7D01"/>
    <w:rsid w:val="009B0EDD"/>
    <w:rsid w:val="009B3C1F"/>
    <w:rsid w:val="009C5608"/>
    <w:rsid w:val="009C6EBD"/>
    <w:rsid w:val="009D0923"/>
    <w:rsid w:val="009D21D1"/>
    <w:rsid w:val="009D2F05"/>
    <w:rsid w:val="009D40FA"/>
    <w:rsid w:val="009D42CD"/>
    <w:rsid w:val="009D4FED"/>
    <w:rsid w:val="009D64D0"/>
    <w:rsid w:val="009E002D"/>
    <w:rsid w:val="009E02B7"/>
    <w:rsid w:val="009E04CE"/>
    <w:rsid w:val="009E374B"/>
    <w:rsid w:val="009E6640"/>
    <w:rsid w:val="009E6734"/>
    <w:rsid w:val="009F1B4A"/>
    <w:rsid w:val="009F3E68"/>
    <w:rsid w:val="009F4818"/>
    <w:rsid w:val="009F4E51"/>
    <w:rsid w:val="009F5E0F"/>
    <w:rsid w:val="009F720A"/>
    <w:rsid w:val="009F78DC"/>
    <w:rsid w:val="00A066E2"/>
    <w:rsid w:val="00A06759"/>
    <w:rsid w:val="00A06B51"/>
    <w:rsid w:val="00A12D72"/>
    <w:rsid w:val="00A17CF4"/>
    <w:rsid w:val="00A20249"/>
    <w:rsid w:val="00A21D11"/>
    <w:rsid w:val="00A23F98"/>
    <w:rsid w:val="00A257DF"/>
    <w:rsid w:val="00A31AC6"/>
    <w:rsid w:val="00A41732"/>
    <w:rsid w:val="00A4302F"/>
    <w:rsid w:val="00A474E4"/>
    <w:rsid w:val="00A51AFA"/>
    <w:rsid w:val="00A51FC1"/>
    <w:rsid w:val="00A579FB"/>
    <w:rsid w:val="00A6120C"/>
    <w:rsid w:val="00A613D7"/>
    <w:rsid w:val="00A6357E"/>
    <w:rsid w:val="00A6392D"/>
    <w:rsid w:val="00A67845"/>
    <w:rsid w:val="00A72CF3"/>
    <w:rsid w:val="00A77177"/>
    <w:rsid w:val="00A84317"/>
    <w:rsid w:val="00A84E0A"/>
    <w:rsid w:val="00A87D55"/>
    <w:rsid w:val="00A941CE"/>
    <w:rsid w:val="00A9420E"/>
    <w:rsid w:val="00A95385"/>
    <w:rsid w:val="00A9749B"/>
    <w:rsid w:val="00AA1B30"/>
    <w:rsid w:val="00AA241B"/>
    <w:rsid w:val="00AA2E32"/>
    <w:rsid w:val="00AA3C2F"/>
    <w:rsid w:val="00AA5A48"/>
    <w:rsid w:val="00AB17F9"/>
    <w:rsid w:val="00AB24A4"/>
    <w:rsid w:val="00AB46CA"/>
    <w:rsid w:val="00AB499A"/>
    <w:rsid w:val="00AC1C07"/>
    <w:rsid w:val="00AC717C"/>
    <w:rsid w:val="00AC7493"/>
    <w:rsid w:val="00AC7FD1"/>
    <w:rsid w:val="00AD3813"/>
    <w:rsid w:val="00AD3D6C"/>
    <w:rsid w:val="00AD4EE5"/>
    <w:rsid w:val="00AD52C1"/>
    <w:rsid w:val="00AE1415"/>
    <w:rsid w:val="00AE157D"/>
    <w:rsid w:val="00AE3854"/>
    <w:rsid w:val="00AF0C40"/>
    <w:rsid w:val="00AF110E"/>
    <w:rsid w:val="00AF1E3D"/>
    <w:rsid w:val="00AF206F"/>
    <w:rsid w:val="00AF25AE"/>
    <w:rsid w:val="00AF6323"/>
    <w:rsid w:val="00AF7595"/>
    <w:rsid w:val="00AF7A15"/>
    <w:rsid w:val="00B016F9"/>
    <w:rsid w:val="00B01F7E"/>
    <w:rsid w:val="00B05469"/>
    <w:rsid w:val="00B062D8"/>
    <w:rsid w:val="00B06534"/>
    <w:rsid w:val="00B11BD7"/>
    <w:rsid w:val="00B13101"/>
    <w:rsid w:val="00B137E7"/>
    <w:rsid w:val="00B14CA3"/>
    <w:rsid w:val="00B14DAC"/>
    <w:rsid w:val="00B152CB"/>
    <w:rsid w:val="00B210BF"/>
    <w:rsid w:val="00B22F7A"/>
    <w:rsid w:val="00B271D5"/>
    <w:rsid w:val="00B2757A"/>
    <w:rsid w:val="00B27F56"/>
    <w:rsid w:val="00B332CB"/>
    <w:rsid w:val="00B33800"/>
    <w:rsid w:val="00B34C5C"/>
    <w:rsid w:val="00B362BD"/>
    <w:rsid w:val="00B36B95"/>
    <w:rsid w:val="00B36F3E"/>
    <w:rsid w:val="00B449C4"/>
    <w:rsid w:val="00B4552F"/>
    <w:rsid w:val="00B45CDB"/>
    <w:rsid w:val="00B53629"/>
    <w:rsid w:val="00B53A04"/>
    <w:rsid w:val="00B546EE"/>
    <w:rsid w:val="00B577BE"/>
    <w:rsid w:val="00B60436"/>
    <w:rsid w:val="00B6159F"/>
    <w:rsid w:val="00B64660"/>
    <w:rsid w:val="00B650F8"/>
    <w:rsid w:val="00B7218F"/>
    <w:rsid w:val="00B73B85"/>
    <w:rsid w:val="00B74308"/>
    <w:rsid w:val="00B7534A"/>
    <w:rsid w:val="00B756CA"/>
    <w:rsid w:val="00B779DF"/>
    <w:rsid w:val="00B80AA3"/>
    <w:rsid w:val="00B80DBD"/>
    <w:rsid w:val="00B81423"/>
    <w:rsid w:val="00B85BF4"/>
    <w:rsid w:val="00B85D67"/>
    <w:rsid w:val="00B8744F"/>
    <w:rsid w:val="00B87485"/>
    <w:rsid w:val="00B87DD2"/>
    <w:rsid w:val="00B902FA"/>
    <w:rsid w:val="00B91F82"/>
    <w:rsid w:val="00B9354F"/>
    <w:rsid w:val="00B960B6"/>
    <w:rsid w:val="00BA0845"/>
    <w:rsid w:val="00BA375F"/>
    <w:rsid w:val="00BB0A6F"/>
    <w:rsid w:val="00BB1529"/>
    <w:rsid w:val="00BB24F1"/>
    <w:rsid w:val="00BB4EF7"/>
    <w:rsid w:val="00BB61F5"/>
    <w:rsid w:val="00BB7663"/>
    <w:rsid w:val="00BC01AE"/>
    <w:rsid w:val="00BC1367"/>
    <w:rsid w:val="00BC160D"/>
    <w:rsid w:val="00BC2CFD"/>
    <w:rsid w:val="00BC4D4B"/>
    <w:rsid w:val="00BC512A"/>
    <w:rsid w:val="00BC7A0D"/>
    <w:rsid w:val="00BD0AD8"/>
    <w:rsid w:val="00BD30BA"/>
    <w:rsid w:val="00BD38B1"/>
    <w:rsid w:val="00BE0582"/>
    <w:rsid w:val="00BE0B42"/>
    <w:rsid w:val="00BE1EE2"/>
    <w:rsid w:val="00BE308A"/>
    <w:rsid w:val="00BE5B73"/>
    <w:rsid w:val="00BE5C33"/>
    <w:rsid w:val="00BE73F8"/>
    <w:rsid w:val="00BF0B15"/>
    <w:rsid w:val="00BF4C2F"/>
    <w:rsid w:val="00BF6740"/>
    <w:rsid w:val="00BF712E"/>
    <w:rsid w:val="00C00F0A"/>
    <w:rsid w:val="00C017A8"/>
    <w:rsid w:val="00C02AB0"/>
    <w:rsid w:val="00C04E6C"/>
    <w:rsid w:val="00C05BE9"/>
    <w:rsid w:val="00C076DC"/>
    <w:rsid w:val="00C111AB"/>
    <w:rsid w:val="00C136CE"/>
    <w:rsid w:val="00C15A51"/>
    <w:rsid w:val="00C1629F"/>
    <w:rsid w:val="00C171DD"/>
    <w:rsid w:val="00C17D43"/>
    <w:rsid w:val="00C20CA1"/>
    <w:rsid w:val="00C21D7E"/>
    <w:rsid w:val="00C264C8"/>
    <w:rsid w:val="00C32CF5"/>
    <w:rsid w:val="00C33102"/>
    <w:rsid w:val="00C403BB"/>
    <w:rsid w:val="00C46403"/>
    <w:rsid w:val="00C46A58"/>
    <w:rsid w:val="00C4794F"/>
    <w:rsid w:val="00C5157F"/>
    <w:rsid w:val="00C559F2"/>
    <w:rsid w:val="00C56CBD"/>
    <w:rsid w:val="00C56EEC"/>
    <w:rsid w:val="00C6143E"/>
    <w:rsid w:val="00C61840"/>
    <w:rsid w:val="00C62EF8"/>
    <w:rsid w:val="00C639C2"/>
    <w:rsid w:val="00C652C3"/>
    <w:rsid w:val="00C656F0"/>
    <w:rsid w:val="00C714DD"/>
    <w:rsid w:val="00C73726"/>
    <w:rsid w:val="00C752D6"/>
    <w:rsid w:val="00C8074F"/>
    <w:rsid w:val="00C82C0A"/>
    <w:rsid w:val="00C84575"/>
    <w:rsid w:val="00C8694B"/>
    <w:rsid w:val="00C86E65"/>
    <w:rsid w:val="00C8737E"/>
    <w:rsid w:val="00C874E9"/>
    <w:rsid w:val="00C90CDB"/>
    <w:rsid w:val="00C950CD"/>
    <w:rsid w:val="00C96F41"/>
    <w:rsid w:val="00CA1476"/>
    <w:rsid w:val="00CA21E9"/>
    <w:rsid w:val="00CA2DCF"/>
    <w:rsid w:val="00CA4E8D"/>
    <w:rsid w:val="00CA7A74"/>
    <w:rsid w:val="00CA7C02"/>
    <w:rsid w:val="00CB0C2F"/>
    <w:rsid w:val="00CB2788"/>
    <w:rsid w:val="00CB295B"/>
    <w:rsid w:val="00CB2DE8"/>
    <w:rsid w:val="00CB3FFB"/>
    <w:rsid w:val="00CB5CC6"/>
    <w:rsid w:val="00CB7E65"/>
    <w:rsid w:val="00CC0688"/>
    <w:rsid w:val="00CC08DB"/>
    <w:rsid w:val="00CC1757"/>
    <w:rsid w:val="00CC1BEF"/>
    <w:rsid w:val="00CC30FD"/>
    <w:rsid w:val="00CC52AF"/>
    <w:rsid w:val="00CC6B17"/>
    <w:rsid w:val="00CC7F81"/>
    <w:rsid w:val="00CD1F46"/>
    <w:rsid w:val="00CD391D"/>
    <w:rsid w:val="00CD6E0D"/>
    <w:rsid w:val="00CE006B"/>
    <w:rsid w:val="00CE10B9"/>
    <w:rsid w:val="00CE1F79"/>
    <w:rsid w:val="00CE2416"/>
    <w:rsid w:val="00CE5751"/>
    <w:rsid w:val="00CE67AD"/>
    <w:rsid w:val="00CF0673"/>
    <w:rsid w:val="00CF1ED8"/>
    <w:rsid w:val="00CF2737"/>
    <w:rsid w:val="00CF32C4"/>
    <w:rsid w:val="00CF3837"/>
    <w:rsid w:val="00CF4A1B"/>
    <w:rsid w:val="00D028C9"/>
    <w:rsid w:val="00D06D1D"/>
    <w:rsid w:val="00D0795D"/>
    <w:rsid w:val="00D102A9"/>
    <w:rsid w:val="00D110D9"/>
    <w:rsid w:val="00D13A33"/>
    <w:rsid w:val="00D21DBC"/>
    <w:rsid w:val="00D2301D"/>
    <w:rsid w:val="00D23091"/>
    <w:rsid w:val="00D33D6D"/>
    <w:rsid w:val="00D36E68"/>
    <w:rsid w:val="00D37D38"/>
    <w:rsid w:val="00D40AD8"/>
    <w:rsid w:val="00D40E1A"/>
    <w:rsid w:val="00D4178B"/>
    <w:rsid w:val="00D41973"/>
    <w:rsid w:val="00D43593"/>
    <w:rsid w:val="00D44CE0"/>
    <w:rsid w:val="00D45EAF"/>
    <w:rsid w:val="00D4662F"/>
    <w:rsid w:val="00D467F0"/>
    <w:rsid w:val="00D46BBC"/>
    <w:rsid w:val="00D47A47"/>
    <w:rsid w:val="00D50BE7"/>
    <w:rsid w:val="00D52024"/>
    <w:rsid w:val="00D54193"/>
    <w:rsid w:val="00D56154"/>
    <w:rsid w:val="00D57A4D"/>
    <w:rsid w:val="00D57DA2"/>
    <w:rsid w:val="00D605AF"/>
    <w:rsid w:val="00D63B0E"/>
    <w:rsid w:val="00D6486B"/>
    <w:rsid w:val="00D650F3"/>
    <w:rsid w:val="00D666B8"/>
    <w:rsid w:val="00D66A23"/>
    <w:rsid w:val="00D674A8"/>
    <w:rsid w:val="00D72653"/>
    <w:rsid w:val="00D82170"/>
    <w:rsid w:val="00D84077"/>
    <w:rsid w:val="00D854B7"/>
    <w:rsid w:val="00D857F0"/>
    <w:rsid w:val="00D85B60"/>
    <w:rsid w:val="00D86169"/>
    <w:rsid w:val="00D923AD"/>
    <w:rsid w:val="00D93C27"/>
    <w:rsid w:val="00D9411E"/>
    <w:rsid w:val="00D95486"/>
    <w:rsid w:val="00D95828"/>
    <w:rsid w:val="00D9716C"/>
    <w:rsid w:val="00DA1922"/>
    <w:rsid w:val="00DA28CE"/>
    <w:rsid w:val="00DA389B"/>
    <w:rsid w:val="00DA3944"/>
    <w:rsid w:val="00DB0651"/>
    <w:rsid w:val="00DB109B"/>
    <w:rsid w:val="00DB1F89"/>
    <w:rsid w:val="00DB4D7C"/>
    <w:rsid w:val="00DB5A54"/>
    <w:rsid w:val="00DB79C2"/>
    <w:rsid w:val="00DC1B63"/>
    <w:rsid w:val="00DC240A"/>
    <w:rsid w:val="00DC4BCC"/>
    <w:rsid w:val="00DC5FF5"/>
    <w:rsid w:val="00DC6507"/>
    <w:rsid w:val="00DC7690"/>
    <w:rsid w:val="00DD4B5E"/>
    <w:rsid w:val="00DD5148"/>
    <w:rsid w:val="00DE0D84"/>
    <w:rsid w:val="00DE2878"/>
    <w:rsid w:val="00DE5688"/>
    <w:rsid w:val="00DE70E5"/>
    <w:rsid w:val="00DF07E8"/>
    <w:rsid w:val="00DF3637"/>
    <w:rsid w:val="00DF3C97"/>
    <w:rsid w:val="00DF7B64"/>
    <w:rsid w:val="00E06CC5"/>
    <w:rsid w:val="00E10391"/>
    <w:rsid w:val="00E11FC2"/>
    <w:rsid w:val="00E13609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17EC"/>
    <w:rsid w:val="00E44F2F"/>
    <w:rsid w:val="00E450FC"/>
    <w:rsid w:val="00E45487"/>
    <w:rsid w:val="00E468CF"/>
    <w:rsid w:val="00E47E32"/>
    <w:rsid w:val="00E5027B"/>
    <w:rsid w:val="00E5084C"/>
    <w:rsid w:val="00E512E8"/>
    <w:rsid w:val="00E524AD"/>
    <w:rsid w:val="00E56716"/>
    <w:rsid w:val="00E56E8F"/>
    <w:rsid w:val="00E60082"/>
    <w:rsid w:val="00E619C5"/>
    <w:rsid w:val="00E61AFE"/>
    <w:rsid w:val="00E63BBD"/>
    <w:rsid w:val="00E64225"/>
    <w:rsid w:val="00E64BB9"/>
    <w:rsid w:val="00E6636F"/>
    <w:rsid w:val="00E677D4"/>
    <w:rsid w:val="00E67F79"/>
    <w:rsid w:val="00E70E52"/>
    <w:rsid w:val="00E70FA1"/>
    <w:rsid w:val="00E73642"/>
    <w:rsid w:val="00E775E7"/>
    <w:rsid w:val="00E775FF"/>
    <w:rsid w:val="00E83AAB"/>
    <w:rsid w:val="00E840F9"/>
    <w:rsid w:val="00E8603B"/>
    <w:rsid w:val="00E868E6"/>
    <w:rsid w:val="00E92CCB"/>
    <w:rsid w:val="00E92E3A"/>
    <w:rsid w:val="00E95E00"/>
    <w:rsid w:val="00EA0BE4"/>
    <w:rsid w:val="00EA4440"/>
    <w:rsid w:val="00EB303B"/>
    <w:rsid w:val="00EB3549"/>
    <w:rsid w:val="00EB454D"/>
    <w:rsid w:val="00EC4050"/>
    <w:rsid w:val="00EC6CF0"/>
    <w:rsid w:val="00EC7B71"/>
    <w:rsid w:val="00ED1C20"/>
    <w:rsid w:val="00ED302F"/>
    <w:rsid w:val="00ED43D7"/>
    <w:rsid w:val="00ED57FA"/>
    <w:rsid w:val="00ED6FA8"/>
    <w:rsid w:val="00EE2DD4"/>
    <w:rsid w:val="00EE2F26"/>
    <w:rsid w:val="00EE3D62"/>
    <w:rsid w:val="00EE5574"/>
    <w:rsid w:val="00EF10C0"/>
    <w:rsid w:val="00EF2226"/>
    <w:rsid w:val="00EF295E"/>
    <w:rsid w:val="00EF5631"/>
    <w:rsid w:val="00EF5E8B"/>
    <w:rsid w:val="00EF67AA"/>
    <w:rsid w:val="00F02606"/>
    <w:rsid w:val="00F02EDE"/>
    <w:rsid w:val="00F05A7F"/>
    <w:rsid w:val="00F06F51"/>
    <w:rsid w:val="00F06FF9"/>
    <w:rsid w:val="00F10EE2"/>
    <w:rsid w:val="00F15065"/>
    <w:rsid w:val="00F21349"/>
    <w:rsid w:val="00F21CAB"/>
    <w:rsid w:val="00F2318C"/>
    <w:rsid w:val="00F30E6F"/>
    <w:rsid w:val="00F3165A"/>
    <w:rsid w:val="00F348AF"/>
    <w:rsid w:val="00F355FA"/>
    <w:rsid w:val="00F37B24"/>
    <w:rsid w:val="00F40424"/>
    <w:rsid w:val="00F40AFC"/>
    <w:rsid w:val="00F4205F"/>
    <w:rsid w:val="00F44A24"/>
    <w:rsid w:val="00F50433"/>
    <w:rsid w:val="00F561E5"/>
    <w:rsid w:val="00F578CD"/>
    <w:rsid w:val="00F612C1"/>
    <w:rsid w:val="00F62BB0"/>
    <w:rsid w:val="00F72D7D"/>
    <w:rsid w:val="00F73399"/>
    <w:rsid w:val="00F74A96"/>
    <w:rsid w:val="00F75399"/>
    <w:rsid w:val="00F7559A"/>
    <w:rsid w:val="00F77676"/>
    <w:rsid w:val="00F803E8"/>
    <w:rsid w:val="00F82F1D"/>
    <w:rsid w:val="00F83087"/>
    <w:rsid w:val="00F8308F"/>
    <w:rsid w:val="00F85258"/>
    <w:rsid w:val="00F86F0F"/>
    <w:rsid w:val="00F87BBC"/>
    <w:rsid w:val="00F9104D"/>
    <w:rsid w:val="00F93A22"/>
    <w:rsid w:val="00F93CF5"/>
    <w:rsid w:val="00FA0EE5"/>
    <w:rsid w:val="00FA3D55"/>
    <w:rsid w:val="00FB0BF9"/>
    <w:rsid w:val="00FB1C1E"/>
    <w:rsid w:val="00FB2DB8"/>
    <w:rsid w:val="00FB34DA"/>
    <w:rsid w:val="00FC0CE7"/>
    <w:rsid w:val="00FC1854"/>
    <w:rsid w:val="00FC1957"/>
    <w:rsid w:val="00FC39C2"/>
    <w:rsid w:val="00FC5905"/>
    <w:rsid w:val="00FD2B84"/>
    <w:rsid w:val="00FD5630"/>
    <w:rsid w:val="00FE066E"/>
    <w:rsid w:val="00FE23ED"/>
    <w:rsid w:val="00FE35E3"/>
    <w:rsid w:val="00FE4356"/>
    <w:rsid w:val="00FE4B18"/>
    <w:rsid w:val="00FE4D45"/>
    <w:rsid w:val="00FE6277"/>
    <w:rsid w:val="00FF2412"/>
    <w:rsid w:val="00FF4040"/>
    <w:rsid w:val="00FF5B3F"/>
    <w:rsid w:val="00FF5DF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BE909-7053-4797-8A1C-FBA0569A0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1504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16</cp:revision>
  <cp:lastPrinted>2022-03-18T08:01:00Z</cp:lastPrinted>
  <dcterms:created xsi:type="dcterms:W3CDTF">2025-02-12T12:20:00Z</dcterms:created>
  <dcterms:modified xsi:type="dcterms:W3CDTF">2025-02-12T14:54:00Z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