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36FEA" w14:textId="77777777" w:rsidR="00BB4EF7" w:rsidRDefault="00BB4EF7" w:rsidP="00E56716">
      <w:pPr>
        <w:pStyle w:val="Pis"/>
      </w:pPr>
    </w:p>
    <w:p w14:paraId="7BC236B6" w14:textId="68A4CA63" w:rsidR="00B650F8" w:rsidRDefault="00D923AD" w:rsidP="00E56716">
      <w:pPr>
        <w:pStyle w:val="Pis"/>
      </w:pPr>
      <w:r w:rsidRPr="002D4164">
        <w:rPr>
          <w:noProof/>
        </w:rPr>
        <w:drawing>
          <wp:inline distT="0" distB="0" distL="0" distR="0" wp14:anchorId="624BA1F5" wp14:editId="0A912539">
            <wp:extent cx="1552575" cy="733425"/>
            <wp:effectExtent l="19050" t="0" r="9525" b="0"/>
            <wp:docPr id="1" name="Pilt 1" descr="hol-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-logo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F519F9" w14:textId="19F22F6A" w:rsidR="00EE2DD4" w:rsidRDefault="00EE2DD4" w:rsidP="00E56716">
      <w:pPr>
        <w:pStyle w:val="Pis"/>
      </w:pPr>
    </w:p>
    <w:p w14:paraId="7B11B3B2" w14:textId="7127AAB9" w:rsidR="00EE2DD4" w:rsidRDefault="00EE2DD4" w:rsidP="00E56716">
      <w:pPr>
        <w:pStyle w:val="Pis"/>
      </w:pPr>
    </w:p>
    <w:p w14:paraId="19CD6D2D" w14:textId="78E21576" w:rsidR="00EE2DD4" w:rsidRDefault="00EE2DD4" w:rsidP="00E56716">
      <w:pPr>
        <w:pStyle w:val="Pis"/>
      </w:pPr>
    </w:p>
    <w:p w14:paraId="145E3FF7" w14:textId="7EC89003" w:rsidR="00EE2DD4" w:rsidRPr="00B062D8" w:rsidRDefault="00EE2DD4" w:rsidP="00E56716">
      <w:pPr>
        <w:pStyle w:val="Pis"/>
        <w:rPr>
          <w:rFonts w:ascii="Roboto Condensed" w:hAnsi="Roboto Condensed"/>
        </w:rPr>
      </w:pPr>
    </w:p>
    <w:p w14:paraId="6F49C683" w14:textId="77777777" w:rsidR="00EE2DD4" w:rsidRPr="00B062D8" w:rsidRDefault="00EE2DD4" w:rsidP="00E56716">
      <w:pPr>
        <w:pStyle w:val="Pis"/>
        <w:rPr>
          <w:rFonts w:ascii="Roboto Condensed" w:hAnsi="Roboto Condensed"/>
        </w:rPr>
      </w:pPr>
    </w:p>
    <w:p w14:paraId="3DF02C80" w14:textId="16ADF76D" w:rsidR="0044438E" w:rsidRDefault="00357A0C" w:rsidP="00357A0C">
      <w:pPr>
        <w:pStyle w:val="Pealkiri1"/>
        <w:jc w:val="center"/>
        <w:rPr>
          <w:rFonts w:ascii="Roboto Condensed" w:hAnsi="Roboto Condensed" w:cs="Arial"/>
          <w:sz w:val="28"/>
          <w:szCs w:val="28"/>
          <w:lang w:val="et-EE"/>
        </w:rPr>
      </w:pPr>
      <w:r w:rsidRPr="00B062D8">
        <w:rPr>
          <w:rFonts w:ascii="Roboto Condensed" w:hAnsi="Roboto Condensed" w:cs="Arial"/>
          <w:sz w:val="28"/>
          <w:szCs w:val="28"/>
          <w:lang w:val="et-EE"/>
        </w:rPr>
        <w:t>VOLIKOGU</w:t>
      </w:r>
      <w:r w:rsidR="0044438E" w:rsidRPr="00B062D8">
        <w:rPr>
          <w:rFonts w:ascii="Roboto Condensed" w:hAnsi="Roboto Condensed" w:cs="Arial"/>
          <w:sz w:val="28"/>
          <w:szCs w:val="28"/>
          <w:lang w:val="et-EE"/>
        </w:rPr>
        <w:t xml:space="preserve"> KOOSOLEKU</w:t>
      </w:r>
      <w:r w:rsidRPr="00B062D8">
        <w:rPr>
          <w:rFonts w:ascii="Roboto Condensed" w:hAnsi="Roboto Condensed" w:cs="Arial"/>
          <w:sz w:val="28"/>
          <w:szCs w:val="28"/>
          <w:lang w:val="et-EE"/>
        </w:rPr>
        <w:t xml:space="preserve"> </w:t>
      </w:r>
      <w:r w:rsidR="00FC1957">
        <w:rPr>
          <w:rFonts w:ascii="Roboto Condensed" w:hAnsi="Roboto Condensed" w:cs="Arial"/>
          <w:sz w:val="28"/>
          <w:szCs w:val="28"/>
          <w:lang w:val="et-EE"/>
        </w:rPr>
        <w:t>PÄEVAKORD</w:t>
      </w:r>
    </w:p>
    <w:p w14:paraId="117390EF" w14:textId="77777777" w:rsidR="00364A87" w:rsidRPr="00364A87" w:rsidRDefault="00364A87" w:rsidP="00364A87"/>
    <w:p w14:paraId="4AD998E4" w14:textId="77561390" w:rsidR="008646F9" w:rsidRDefault="00727EA3" w:rsidP="00364A87">
      <w:pPr>
        <w:pStyle w:val="Vahedeta"/>
        <w:jc w:val="right"/>
        <w:rPr>
          <w:rFonts w:ascii="Roboto Condensed" w:hAnsi="Roboto Condensed"/>
          <w:b/>
          <w:szCs w:val="24"/>
        </w:rPr>
      </w:pPr>
      <w:r>
        <w:rPr>
          <w:rFonts w:ascii="Roboto Condensed" w:hAnsi="Roboto Condensed"/>
          <w:b/>
          <w:szCs w:val="24"/>
        </w:rPr>
        <w:t>20</w:t>
      </w:r>
      <w:r w:rsidR="00811B26">
        <w:rPr>
          <w:rFonts w:ascii="Roboto Condensed" w:hAnsi="Roboto Condensed"/>
          <w:b/>
          <w:szCs w:val="24"/>
        </w:rPr>
        <w:t>.</w:t>
      </w:r>
      <w:r w:rsidR="00364A87">
        <w:rPr>
          <w:rFonts w:ascii="Roboto Condensed" w:hAnsi="Roboto Condensed"/>
          <w:b/>
          <w:szCs w:val="24"/>
        </w:rPr>
        <w:t xml:space="preserve"> </w:t>
      </w:r>
      <w:r>
        <w:rPr>
          <w:rFonts w:ascii="Roboto Condensed" w:hAnsi="Roboto Condensed"/>
          <w:b/>
          <w:szCs w:val="24"/>
        </w:rPr>
        <w:t xml:space="preserve">novembril </w:t>
      </w:r>
      <w:r w:rsidR="00CF0673">
        <w:rPr>
          <w:rFonts w:ascii="Roboto Condensed" w:hAnsi="Roboto Condensed"/>
          <w:b/>
          <w:szCs w:val="24"/>
        </w:rPr>
        <w:t xml:space="preserve"> </w:t>
      </w:r>
      <w:r w:rsidR="00364A87">
        <w:rPr>
          <w:rFonts w:ascii="Roboto Condensed" w:hAnsi="Roboto Condensed"/>
          <w:b/>
          <w:szCs w:val="24"/>
        </w:rPr>
        <w:t>kell 10.</w:t>
      </w:r>
      <w:r w:rsidR="007C65A7">
        <w:rPr>
          <w:rFonts w:ascii="Roboto Condensed" w:hAnsi="Roboto Condensed"/>
          <w:b/>
          <w:szCs w:val="24"/>
        </w:rPr>
        <w:t xml:space="preserve"> </w:t>
      </w:r>
      <w:r w:rsidR="00364A87">
        <w:rPr>
          <w:rFonts w:ascii="Roboto Condensed" w:hAnsi="Roboto Condensed"/>
          <w:b/>
          <w:szCs w:val="24"/>
        </w:rPr>
        <w:t>00</w:t>
      </w:r>
    </w:p>
    <w:p w14:paraId="3D2D5038" w14:textId="3273F321" w:rsidR="00AA1B30" w:rsidRDefault="00727EA3" w:rsidP="00811B26">
      <w:pPr>
        <w:pStyle w:val="Vahedeta"/>
        <w:jc w:val="right"/>
        <w:rPr>
          <w:rFonts w:ascii="Roboto Condensed" w:hAnsi="Roboto Condensed"/>
          <w:b/>
          <w:szCs w:val="24"/>
        </w:rPr>
      </w:pPr>
      <w:r>
        <w:rPr>
          <w:rFonts w:ascii="Roboto Condensed" w:hAnsi="Roboto Condensed"/>
          <w:b/>
          <w:szCs w:val="24"/>
        </w:rPr>
        <w:t>Keila Terviseradade teenindushoones</w:t>
      </w:r>
    </w:p>
    <w:p w14:paraId="0142AE15" w14:textId="3F060D46" w:rsidR="00230454" w:rsidRDefault="00230454" w:rsidP="00811B26">
      <w:pPr>
        <w:pStyle w:val="Vahedeta"/>
        <w:jc w:val="right"/>
        <w:rPr>
          <w:rFonts w:ascii="Roboto Condensed" w:hAnsi="Roboto Condensed"/>
          <w:b/>
          <w:szCs w:val="24"/>
        </w:rPr>
      </w:pPr>
      <w:r>
        <w:rPr>
          <w:rFonts w:ascii="Roboto Condensed" w:hAnsi="Roboto Condensed"/>
          <w:b/>
          <w:szCs w:val="24"/>
        </w:rPr>
        <w:t>Ehitajate tee 13</w:t>
      </w:r>
    </w:p>
    <w:p w14:paraId="749532F9" w14:textId="718419F9" w:rsidR="007E44DC" w:rsidRDefault="007E44DC" w:rsidP="00811B26">
      <w:pPr>
        <w:pStyle w:val="Vahedeta"/>
        <w:jc w:val="right"/>
        <w:rPr>
          <w:rFonts w:ascii="Roboto Condensed" w:hAnsi="Roboto Condensed"/>
          <w:b/>
          <w:szCs w:val="24"/>
        </w:rPr>
      </w:pPr>
      <w:r>
        <w:rPr>
          <w:rFonts w:ascii="Roboto Condensed" w:hAnsi="Roboto Condensed"/>
          <w:b/>
          <w:szCs w:val="24"/>
        </w:rPr>
        <w:t xml:space="preserve"> </w:t>
      </w:r>
      <w:r w:rsidR="00727EA3">
        <w:rPr>
          <w:rFonts w:ascii="Roboto Condensed" w:hAnsi="Roboto Condensed"/>
          <w:b/>
          <w:szCs w:val="24"/>
        </w:rPr>
        <w:t>Keila linn</w:t>
      </w:r>
    </w:p>
    <w:p w14:paraId="6B20E7B0" w14:textId="7A39912E" w:rsidR="00D9716C" w:rsidRPr="0016511E" w:rsidRDefault="008C4C3E" w:rsidP="0016511E">
      <w:pPr>
        <w:pStyle w:val="Vahedeta"/>
        <w:rPr>
          <w:rFonts w:ascii="Roboto Condensed" w:hAnsi="Roboto Condensed"/>
          <w:b/>
          <w:szCs w:val="24"/>
        </w:rPr>
      </w:pPr>
      <w:r>
        <w:rPr>
          <w:rFonts w:ascii="Roboto Condensed" w:hAnsi="Roboto Condensed"/>
          <w:b/>
          <w:szCs w:val="24"/>
        </w:rPr>
        <w:t xml:space="preserve">                                          </w:t>
      </w:r>
    </w:p>
    <w:p w14:paraId="10AA39B5" w14:textId="77777777" w:rsidR="00D9716C" w:rsidRPr="00B062D8" w:rsidRDefault="00D9716C" w:rsidP="00D36E68">
      <w:pPr>
        <w:pStyle w:val="Default"/>
        <w:rPr>
          <w:rFonts w:ascii="Roboto Condensed" w:hAnsi="Roboto Condensed" w:cs="Arial"/>
          <w:b/>
          <w:bCs/>
        </w:rPr>
      </w:pPr>
    </w:p>
    <w:p w14:paraId="3100E4FA" w14:textId="1742BED9" w:rsidR="00682993" w:rsidRDefault="0035033F" w:rsidP="00D36E68">
      <w:pPr>
        <w:pStyle w:val="Default"/>
        <w:rPr>
          <w:rFonts w:ascii="Roboto Condensed" w:hAnsi="Roboto Condensed" w:cs="Arial"/>
          <w:color w:val="auto"/>
        </w:rPr>
      </w:pPr>
      <w:r w:rsidRPr="00B062D8">
        <w:rPr>
          <w:rFonts w:ascii="Roboto Condensed" w:hAnsi="Roboto Condensed" w:cs="Arial"/>
          <w:color w:val="auto"/>
        </w:rPr>
        <w:t>Alates k</w:t>
      </w:r>
      <w:r w:rsidR="00357A0C" w:rsidRPr="00B062D8">
        <w:rPr>
          <w:rFonts w:ascii="Roboto Condensed" w:hAnsi="Roboto Condensed" w:cs="Arial"/>
          <w:color w:val="auto"/>
        </w:rPr>
        <w:t xml:space="preserve">ell </w:t>
      </w:r>
      <w:r w:rsidR="004B2E4E" w:rsidRPr="00B062D8">
        <w:rPr>
          <w:rFonts w:ascii="Roboto Condensed" w:hAnsi="Roboto Condensed" w:cs="Arial"/>
          <w:color w:val="auto"/>
        </w:rPr>
        <w:t>9</w:t>
      </w:r>
      <w:r w:rsidR="0010233A" w:rsidRPr="00B062D8">
        <w:rPr>
          <w:rFonts w:ascii="Roboto Condensed" w:hAnsi="Roboto Condensed" w:cs="Arial"/>
          <w:color w:val="auto"/>
        </w:rPr>
        <w:t>:</w:t>
      </w:r>
      <w:r w:rsidR="004B2E4E" w:rsidRPr="00B062D8">
        <w:rPr>
          <w:rFonts w:ascii="Roboto Condensed" w:hAnsi="Roboto Condensed" w:cs="Arial"/>
          <w:color w:val="auto"/>
        </w:rPr>
        <w:t>45</w:t>
      </w:r>
      <w:r w:rsidR="00D9716C" w:rsidRPr="00B062D8">
        <w:rPr>
          <w:rFonts w:ascii="Roboto Condensed" w:hAnsi="Roboto Condensed" w:cs="Arial"/>
          <w:color w:val="auto"/>
        </w:rPr>
        <w:t xml:space="preserve"> </w:t>
      </w:r>
      <w:r w:rsidR="009E374B" w:rsidRPr="00B062D8">
        <w:rPr>
          <w:rFonts w:ascii="Roboto Condensed" w:hAnsi="Roboto Condensed" w:cs="Arial"/>
          <w:color w:val="auto"/>
        </w:rPr>
        <w:t>r</w:t>
      </w:r>
      <w:r w:rsidR="00682993" w:rsidRPr="00B062D8">
        <w:rPr>
          <w:rFonts w:ascii="Roboto Condensed" w:hAnsi="Roboto Condensed" w:cs="Arial"/>
          <w:color w:val="auto"/>
        </w:rPr>
        <w:t>egistreerimine ja</w:t>
      </w:r>
      <w:r w:rsidR="00C8737E" w:rsidRPr="00B062D8">
        <w:rPr>
          <w:rFonts w:ascii="Roboto Condensed" w:hAnsi="Roboto Condensed" w:cs="Arial"/>
          <w:color w:val="auto"/>
        </w:rPr>
        <w:t xml:space="preserve"> k</w:t>
      </w:r>
      <w:r w:rsidR="00682993" w:rsidRPr="00B062D8">
        <w:rPr>
          <w:rFonts w:ascii="Roboto Condensed" w:hAnsi="Roboto Condensed" w:cs="Arial"/>
          <w:color w:val="auto"/>
        </w:rPr>
        <w:t>ohv</w:t>
      </w:r>
      <w:r w:rsidR="00786DCB" w:rsidRPr="00B062D8">
        <w:rPr>
          <w:rFonts w:ascii="Roboto Condensed" w:hAnsi="Roboto Condensed" w:cs="Arial"/>
          <w:color w:val="auto"/>
        </w:rPr>
        <w:t>.</w:t>
      </w:r>
    </w:p>
    <w:p w14:paraId="76A0517D" w14:textId="77777777" w:rsidR="00D666B8" w:rsidRDefault="00D666B8" w:rsidP="00D36E68">
      <w:pPr>
        <w:pStyle w:val="Default"/>
        <w:rPr>
          <w:rFonts w:ascii="Roboto Condensed" w:hAnsi="Roboto Condensed" w:cs="Arial"/>
          <w:color w:val="auto"/>
        </w:rPr>
      </w:pPr>
    </w:p>
    <w:p w14:paraId="26A78968" w14:textId="1D0BD6BA" w:rsidR="00D666B8" w:rsidRPr="00CA7C02" w:rsidRDefault="00443D18" w:rsidP="00443D18">
      <w:pPr>
        <w:pStyle w:val="Default"/>
        <w:rPr>
          <w:rFonts w:ascii="Roboto Condensed" w:hAnsi="Roboto Condensed" w:cs="Arial"/>
          <w:b/>
          <w:bCs/>
          <w:color w:val="auto"/>
        </w:rPr>
      </w:pPr>
      <w:r w:rsidRPr="00443D18">
        <w:rPr>
          <w:rFonts w:ascii="Roboto Condensed" w:hAnsi="Roboto Condensed" w:cs="Arial"/>
          <w:b/>
          <w:bCs/>
          <w:color w:val="auto"/>
        </w:rPr>
        <w:t>1.</w:t>
      </w:r>
      <w:r>
        <w:rPr>
          <w:rFonts w:ascii="Roboto Condensed" w:hAnsi="Roboto Condensed" w:cs="Arial"/>
          <w:b/>
          <w:bCs/>
          <w:color w:val="auto"/>
        </w:rPr>
        <w:t xml:space="preserve"> </w:t>
      </w:r>
      <w:r w:rsidR="003A3587">
        <w:rPr>
          <w:rFonts w:ascii="Roboto Condensed" w:hAnsi="Roboto Condensed" w:cs="Arial"/>
          <w:b/>
          <w:bCs/>
          <w:color w:val="auto"/>
        </w:rPr>
        <w:t>K</w:t>
      </w:r>
      <w:r w:rsidR="00D666B8" w:rsidRPr="00CA7C02">
        <w:rPr>
          <w:rFonts w:ascii="Roboto Condensed" w:hAnsi="Roboto Condensed" w:cs="Arial"/>
          <w:b/>
          <w:bCs/>
          <w:color w:val="auto"/>
        </w:rPr>
        <w:t>ell 1</w:t>
      </w:r>
      <w:r w:rsidR="00991D59">
        <w:rPr>
          <w:rFonts w:ascii="Roboto Condensed" w:hAnsi="Roboto Condensed" w:cs="Arial"/>
          <w:b/>
          <w:bCs/>
          <w:color w:val="auto"/>
        </w:rPr>
        <w:t>0</w:t>
      </w:r>
      <w:r w:rsidR="00C714DD">
        <w:rPr>
          <w:rFonts w:ascii="Roboto Condensed" w:hAnsi="Roboto Condensed" w:cs="Arial"/>
          <w:b/>
          <w:bCs/>
          <w:color w:val="auto"/>
        </w:rPr>
        <w:t>.</w:t>
      </w:r>
      <w:r w:rsidR="00D666B8" w:rsidRPr="00CA7C02">
        <w:rPr>
          <w:rFonts w:ascii="Roboto Condensed" w:hAnsi="Roboto Condensed" w:cs="Arial"/>
          <w:b/>
          <w:bCs/>
          <w:color w:val="auto"/>
        </w:rPr>
        <w:t>00</w:t>
      </w:r>
    </w:p>
    <w:p w14:paraId="70779B88" w14:textId="1CD9D69F" w:rsidR="005E4824" w:rsidRDefault="00D666B8" w:rsidP="00D36E68">
      <w:pPr>
        <w:pStyle w:val="Default"/>
        <w:rPr>
          <w:rFonts w:ascii="Roboto Condensed" w:hAnsi="Roboto Condensed" w:cs="Arial"/>
          <w:b/>
          <w:bCs/>
          <w:color w:val="auto"/>
        </w:rPr>
      </w:pPr>
      <w:r w:rsidRPr="00C714DD">
        <w:rPr>
          <w:rFonts w:ascii="Roboto Condensed" w:hAnsi="Roboto Condensed" w:cs="Arial"/>
          <w:b/>
          <w:bCs/>
          <w:color w:val="auto"/>
        </w:rPr>
        <w:t xml:space="preserve">Tervitussõnad </w:t>
      </w:r>
      <w:r w:rsidR="00727EA3">
        <w:rPr>
          <w:rFonts w:ascii="Roboto Condensed" w:hAnsi="Roboto Condensed" w:cs="Arial"/>
          <w:b/>
          <w:bCs/>
          <w:color w:val="auto"/>
        </w:rPr>
        <w:t>Keila linnapealt</w:t>
      </w:r>
      <w:r w:rsidR="00230454">
        <w:rPr>
          <w:rFonts w:ascii="Roboto Condensed" w:hAnsi="Roboto Condensed" w:cs="Arial"/>
          <w:b/>
          <w:bCs/>
          <w:color w:val="auto"/>
        </w:rPr>
        <w:t xml:space="preserve"> Enno </w:t>
      </w:r>
      <w:proofErr w:type="spellStart"/>
      <w:r w:rsidR="00230454">
        <w:rPr>
          <w:rFonts w:ascii="Roboto Condensed" w:hAnsi="Roboto Condensed" w:cs="Arial"/>
          <w:b/>
          <w:bCs/>
          <w:color w:val="auto"/>
        </w:rPr>
        <w:t>Felsilt</w:t>
      </w:r>
      <w:proofErr w:type="spellEnd"/>
    </w:p>
    <w:p w14:paraId="2FF3934A" w14:textId="77777777" w:rsidR="00CA7C02" w:rsidRPr="00B062D8" w:rsidRDefault="00CA7C02" w:rsidP="00D36E68">
      <w:pPr>
        <w:pStyle w:val="Default"/>
        <w:rPr>
          <w:rFonts w:ascii="Roboto Condensed" w:hAnsi="Roboto Condensed" w:cs="Arial"/>
          <w:color w:val="auto"/>
        </w:rPr>
      </w:pPr>
    </w:p>
    <w:p w14:paraId="11E9AECE" w14:textId="3E715663" w:rsidR="00C90CDB" w:rsidRDefault="00CA7C02" w:rsidP="00C90CDB">
      <w:pPr>
        <w:pStyle w:val="Default"/>
        <w:jc w:val="both"/>
        <w:rPr>
          <w:rFonts w:ascii="Roboto Condensed" w:eastAsia="Times New Roman" w:hAnsi="Roboto Condensed" w:cs="Arial"/>
          <w:b/>
          <w:bCs/>
          <w:color w:val="auto"/>
        </w:rPr>
      </w:pPr>
      <w:r w:rsidRPr="00396083">
        <w:rPr>
          <w:rFonts w:ascii="Roboto Condensed" w:eastAsia="Times New Roman" w:hAnsi="Roboto Condensed" w:cs="Arial"/>
          <w:b/>
          <w:bCs/>
          <w:color w:val="auto"/>
        </w:rPr>
        <w:t xml:space="preserve">2. </w:t>
      </w:r>
      <w:r w:rsidR="006061DC" w:rsidRPr="00396083">
        <w:rPr>
          <w:rFonts w:ascii="Roboto Condensed" w:eastAsia="Times New Roman" w:hAnsi="Roboto Condensed" w:cs="Arial"/>
          <w:b/>
          <w:bCs/>
          <w:color w:val="auto"/>
        </w:rPr>
        <w:t>K</w:t>
      </w:r>
      <w:r w:rsidR="009D2F05" w:rsidRPr="00396083">
        <w:rPr>
          <w:rFonts w:ascii="Roboto Condensed" w:eastAsia="Times New Roman" w:hAnsi="Roboto Condensed" w:cs="Arial"/>
          <w:b/>
          <w:bCs/>
          <w:color w:val="auto"/>
        </w:rPr>
        <w:t xml:space="preserve">ell </w:t>
      </w:r>
      <w:r w:rsidR="004B2E4E" w:rsidRPr="00396083">
        <w:rPr>
          <w:rFonts w:ascii="Roboto Condensed" w:eastAsia="Times New Roman" w:hAnsi="Roboto Condensed" w:cs="Arial"/>
          <w:b/>
          <w:bCs/>
          <w:color w:val="auto"/>
        </w:rPr>
        <w:t>10</w:t>
      </w:r>
      <w:r w:rsidR="00C714DD">
        <w:rPr>
          <w:rFonts w:ascii="Roboto Condensed" w:eastAsia="Times New Roman" w:hAnsi="Roboto Condensed" w:cs="Arial"/>
          <w:b/>
          <w:bCs/>
          <w:color w:val="auto"/>
        </w:rPr>
        <w:t>.</w:t>
      </w:r>
      <w:r w:rsidR="00BA6844">
        <w:rPr>
          <w:rFonts w:ascii="Roboto Condensed" w:eastAsia="Times New Roman" w:hAnsi="Roboto Condensed" w:cs="Arial"/>
          <w:b/>
          <w:bCs/>
          <w:color w:val="auto"/>
        </w:rPr>
        <w:t>05</w:t>
      </w:r>
      <w:r w:rsidR="004B2E4E" w:rsidRPr="00396083">
        <w:rPr>
          <w:rFonts w:ascii="Roboto Condensed" w:eastAsia="Times New Roman" w:hAnsi="Roboto Condensed" w:cs="Arial"/>
          <w:b/>
          <w:bCs/>
          <w:color w:val="auto"/>
        </w:rPr>
        <w:t xml:space="preserve"> </w:t>
      </w:r>
      <w:r w:rsidR="00396083" w:rsidRPr="00396083">
        <w:rPr>
          <w:rFonts w:ascii="Roboto Condensed" w:eastAsia="Times New Roman" w:hAnsi="Roboto Condensed" w:cs="Arial"/>
          <w:b/>
          <w:bCs/>
          <w:color w:val="auto"/>
        </w:rPr>
        <w:t>–</w:t>
      </w:r>
      <w:r w:rsidR="00E45487" w:rsidRPr="00396083">
        <w:rPr>
          <w:rFonts w:ascii="Roboto Condensed" w:eastAsia="Times New Roman" w:hAnsi="Roboto Condensed" w:cs="Arial"/>
          <w:b/>
          <w:bCs/>
          <w:color w:val="auto"/>
        </w:rPr>
        <w:t xml:space="preserve"> </w:t>
      </w:r>
      <w:r w:rsidR="009D2F05" w:rsidRPr="00396083">
        <w:rPr>
          <w:rFonts w:ascii="Roboto Condensed" w:eastAsia="Times New Roman" w:hAnsi="Roboto Condensed" w:cs="Arial"/>
          <w:b/>
          <w:bCs/>
          <w:color w:val="auto"/>
        </w:rPr>
        <w:t>1</w:t>
      </w:r>
      <w:r w:rsidR="00485B5F">
        <w:rPr>
          <w:rFonts w:ascii="Roboto Condensed" w:eastAsia="Times New Roman" w:hAnsi="Roboto Condensed" w:cs="Arial"/>
          <w:b/>
          <w:bCs/>
          <w:color w:val="auto"/>
        </w:rPr>
        <w:t>0</w:t>
      </w:r>
      <w:r w:rsidR="005B2C20">
        <w:rPr>
          <w:rFonts w:ascii="Roboto Condensed" w:eastAsia="Times New Roman" w:hAnsi="Roboto Condensed" w:cs="Arial"/>
          <w:b/>
          <w:bCs/>
          <w:color w:val="auto"/>
        </w:rPr>
        <w:t>.</w:t>
      </w:r>
      <w:r w:rsidR="00DA3E69">
        <w:rPr>
          <w:rFonts w:ascii="Roboto Condensed" w:eastAsia="Times New Roman" w:hAnsi="Roboto Condensed" w:cs="Arial"/>
          <w:b/>
          <w:bCs/>
          <w:color w:val="auto"/>
        </w:rPr>
        <w:t>3</w:t>
      </w:r>
      <w:r w:rsidR="003E1901">
        <w:rPr>
          <w:rFonts w:ascii="Roboto Condensed" w:eastAsia="Times New Roman" w:hAnsi="Roboto Condensed" w:cs="Arial"/>
          <w:b/>
          <w:bCs/>
          <w:color w:val="auto"/>
        </w:rPr>
        <w:t>0</w:t>
      </w:r>
    </w:p>
    <w:p w14:paraId="252806E7" w14:textId="647385C2" w:rsidR="00230454" w:rsidRDefault="00BA6844" w:rsidP="00C90CDB">
      <w:pPr>
        <w:pStyle w:val="Default"/>
        <w:jc w:val="both"/>
        <w:rPr>
          <w:rFonts w:ascii="Roboto Condensed" w:eastAsia="Times New Roman" w:hAnsi="Roboto Condensed" w:cs="Arial"/>
          <w:b/>
          <w:bCs/>
          <w:color w:val="auto"/>
        </w:rPr>
      </w:pPr>
      <w:r>
        <w:rPr>
          <w:rFonts w:ascii="Roboto Condensed" w:eastAsia="Times New Roman" w:hAnsi="Roboto Condensed" w:cs="Arial"/>
          <w:b/>
          <w:bCs/>
          <w:color w:val="auto"/>
        </w:rPr>
        <w:t>Keila Terviserada</w:t>
      </w:r>
      <w:r w:rsidR="00A80686">
        <w:rPr>
          <w:rFonts w:ascii="Roboto Condensed" w:eastAsia="Times New Roman" w:hAnsi="Roboto Condensed" w:cs="Arial"/>
          <w:b/>
          <w:bCs/>
          <w:color w:val="auto"/>
        </w:rPr>
        <w:t>de</w:t>
      </w:r>
      <w:r w:rsidR="00115289">
        <w:rPr>
          <w:rFonts w:ascii="Roboto Condensed" w:eastAsia="Times New Roman" w:hAnsi="Roboto Condensed" w:cs="Arial"/>
          <w:b/>
          <w:bCs/>
          <w:color w:val="auto"/>
        </w:rPr>
        <w:t xml:space="preserve"> </w:t>
      </w:r>
      <w:r w:rsidR="00DA3E69">
        <w:rPr>
          <w:rFonts w:ascii="Roboto Condensed" w:eastAsia="Times New Roman" w:hAnsi="Roboto Condensed" w:cs="Arial"/>
          <w:b/>
          <w:bCs/>
          <w:color w:val="auto"/>
        </w:rPr>
        <w:t xml:space="preserve">hoone ja </w:t>
      </w:r>
      <w:r w:rsidR="003E1901">
        <w:rPr>
          <w:rFonts w:ascii="Roboto Condensed" w:eastAsia="Times New Roman" w:hAnsi="Roboto Condensed" w:cs="Arial"/>
          <w:b/>
          <w:bCs/>
          <w:color w:val="auto"/>
        </w:rPr>
        <w:t>tegevuse tutvustus</w:t>
      </w:r>
    </w:p>
    <w:p w14:paraId="518295C4" w14:textId="2C2D1F94" w:rsidR="003E1901" w:rsidRPr="007F7CD2" w:rsidRDefault="007F7CD2" w:rsidP="00C90CDB">
      <w:pPr>
        <w:pStyle w:val="Default"/>
        <w:jc w:val="both"/>
        <w:rPr>
          <w:rFonts w:ascii="Roboto Condensed" w:eastAsia="Times New Roman" w:hAnsi="Roboto Condensed" w:cs="Arial"/>
          <w:color w:val="auto"/>
        </w:rPr>
      </w:pPr>
      <w:r w:rsidRPr="007F7CD2">
        <w:rPr>
          <w:rFonts w:ascii="Roboto Condensed" w:eastAsia="Times New Roman" w:hAnsi="Roboto Condensed" w:cs="Arial"/>
          <w:color w:val="auto"/>
        </w:rPr>
        <w:t>Ettekandja: K</w:t>
      </w:r>
      <w:r w:rsidR="0077728D">
        <w:rPr>
          <w:rFonts w:ascii="Roboto Condensed" w:eastAsia="Times New Roman" w:hAnsi="Roboto Condensed" w:cs="Arial"/>
          <w:color w:val="auto"/>
        </w:rPr>
        <w:t>eila Tervisera</w:t>
      </w:r>
      <w:r w:rsidR="00B36D26">
        <w:rPr>
          <w:rFonts w:ascii="Roboto Condensed" w:eastAsia="Times New Roman" w:hAnsi="Roboto Condensed" w:cs="Arial"/>
          <w:color w:val="auto"/>
        </w:rPr>
        <w:t xml:space="preserve">dade </w:t>
      </w:r>
      <w:r w:rsidRPr="007F7CD2">
        <w:rPr>
          <w:rFonts w:ascii="Roboto Condensed" w:eastAsia="Times New Roman" w:hAnsi="Roboto Condensed" w:cs="Arial"/>
          <w:color w:val="auto"/>
        </w:rPr>
        <w:t>juhat</w:t>
      </w:r>
      <w:r w:rsidR="00476853">
        <w:rPr>
          <w:rFonts w:ascii="Roboto Condensed" w:eastAsia="Times New Roman" w:hAnsi="Roboto Condensed" w:cs="Arial"/>
          <w:color w:val="auto"/>
        </w:rPr>
        <w:t>use lige</w:t>
      </w:r>
      <w:r w:rsidR="00636784">
        <w:rPr>
          <w:rFonts w:ascii="Roboto Condensed" w:eastAsia="Times New Roman" w:hAnsi="Roboto Condensed" w:cs="Arial"/>
          <w:color w:val="auto"/>
        </w:rPr>
        <w:t xml:space="preserve"> Tanel </w:t>
      </w:r>
      <w:proofErr w:type="spellStart"/>
      <w:r w:rsidR="00636784">
        <w:rPr>
          <w:rFonts w:ascii="Roboto Condensed" w:eastAsia="Times New Roman" w:hAnsi="Roboto Condensed" w:cs="Arial"/>
          <w:color w:val="auto"/>
        </w:rPr>
        <w:t>Suslov</w:t>
      </w:r>
      <w:proofErr w:type="spellEnd"/>
    </w:p>
    <w:p w14:paraId="08BFA7C0" w14:textId="77777777" w:rsidR="003E1901" w:rsidRDefault="003E1901" w:rsidP="00CF4A1B">
      <w:pPr>
        <w:spacing w:after="0"/>
        <w:rPr>
          <w:rFonts w:ascii="Roboto Condensed" w:eastAsia="Times New Roman" w:hAnsi="Roboto Condensed"/>
          <w:b/>
          <w:bCs/>
          <w:color w:val="000000"/>
          <w:sz w:val="24"/>
          <w:szCs w:val="24"/>
        </w:rPr>
      </w:pPr>
    </w:p>
    <w:p w14:paraId="27B5A817" w14:textId="34AE7741" w:rsidR="00D56154" w:rsidRDefault="00021744" w:rsidP="00CF4A1B">
      <w:pPr>
        <w:spacing w:after="0"/>
        <w:rPr>
          <w:rFonts w:ascii="Roboto Condensed" w:eastAsia="Times New Roman" w:hAnsi="Roboto Condensed"/>
          <w:b/>
          <w:bCs/>
          <w:color w:val="000000"/>
          <w:sz w:val="24"/>
          <w:szCs w:val="24"/>
        </w:rPr>
      </w:pPr>
      <w:r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3</w:t>
      </w:r>
      <w:r w:rsidR="00D56154" w:rsidRPr="00CA7C02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. Kell 1</w:t>
      </w:r>
      <w:r w:rsidR="00485B5F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0</w:t>
      </w:r>
      <w:r w:rsidR="005B2C20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.</w:t>
      </w:r>
      <w:r w:rsidR="00DA3E69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3</w:t>
      </w:r>
      <w:r w:rsidR="007F7CD2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0</w:t>
      </w:r>
      <w:r w:rsidR="00364A87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 xml:space="preserve"> </w:t>
      </w:r>
      <w:r w:rsidR="00396083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–</w:t>
      </w:r>
      <w:r w:rsidR="00D56154" w:rsidRPr="00CA7C02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 xml:space="preserve"> 1</w:t>
      </w:r>
      <w:r w:rsidR="00CF0673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1</w:t>
      </w:r>
      <w:r w:rsidR="00396083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.</w:t>
      </w:r>
      <w:r w:rsidR="000015CD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00</w:t>
      </w:r>
    </w:p>
    <w:p w14:paraId="40CE7A66" w14:textId="77777777" w:rsidR="00230454" w:rsidRPr="00230454" w:rsidRDefault="00230454" w:rsidP="00230454">
      <w:pPr>
        <w:spacing w:after="0"/>
        <w:rPr>
          <w:rFonts w:ascii="Roboto Condensed" w:hAnsi="Roboto Condensed"/>
          <w:b/>
          <w:bCs/>
          <w:sz w:val="24"/>
          <w:szCs w:val="24"/>
        </w:rPr>
      </w:pPr>
      <w:r w:rsidRPr="00230454">
        <w:rPr>
          <w:rFonts w:ascii="Roboto Condensed" w:hAnsi="Roboto Condensed"/>
          <w:b/>
          <w:bCs/>
          <w:sz w:val="24"/>
          <w:szCs w:val="24"/>
        </w:rPr>
        <w:t xml:space="preserve">Harku, Saku ja Kiili valdade kliima- ja energiakavade koostamise protsessist ning edasised sammud. </w:t>
      </w:r>
    </w:p>
    <w:p w14:paraId="1626E994" w14:textId="260549C8" w:rsidR="00230454" w:rsidRDefault="00230454" w:rsidP="00230454">
      <w:pPr>
        <w:rPr>
          <w:rFonts w:ascii="Roboto Condensed" w:hAnsi="Roboto Condensed"/>
          <w:sz w:val="24"/>
          <w:szCs w:val="24"/>
        </w:rPr>
      </w:pPr>
      <w:r w:rsidRPr="00230454">
        <w:rPr>
          <w:rFonts w:ascii="Roboto Condensed" w:hAnsi="Roboto Condensed"/>
          <w:sz w:val="24"/>
          <w:szCs w:val="24"/>
        </w:rPr>
        <w:t>Ettekandjad</w:t>
      </w:r>
      <w:r w:rsidR="00485B5F">
        <w:rPr>
          <w:rFonts w:ascii="Roboto Condensed" w:hAnsi="Roboto Condensed"/>
          <w:sz w:val="24"/>
          <w:szCs w:val="24"/>
        </w:rPr>
        <w:t xml:space="preserve">: </w:t>
      </w:r>
      <w:proofErr w:type="spellStart"/>
      <w:r w:rsidRPr="00230454">
        <w:rPr>
          <w:rFonts w:ascii="Roboto Condensed" w:hAnsi="Roboto Condensed"/>
          <w:sz w:val="24"/>
          <w:szCs w:val="24"/>
        </w:rPr>
        <w:t>Rander</w:t>
      </w:r>
      <w:proofErr w:type="spellEnd"/>
      <w:r w:rsidRPr="00230454">
        <w:rPr>
          <w:rFonts w:ascii="Roboto Condensed" w:hAnsi="Roboto Condensed"/>
          <w:sz w:val="24"/>
          <w:szCs w:val="24"/>
        </w:rPr>
        <w:t xml:space="preserve"> Süld (</w:t>
      </w:r>
      <w:proofErr w:type="spellStart"/>
      <w:r w:rsidRPr="00230454">
        <w:rPr>
          <w:rFonts w:ascii="Roboto Condensed" w:hAnsi="Roboto Condensed"/>
          <w:sz w:val="24"/>
          <w:szCs w:val="24"/>
        </w:rPr>
        <w:t>Energex</w:t>
      </w:r>
      <w:proofErr w:type="spellEnd"/>
      <w:r w:rsidR="002F5FB5">
        <w:rPr>
          <w:rFonts w:ascii="Roboto Condensed" w:hAnsi="Roboto Condensed"/>
          <w:sz w:val="24"/>
          <w:szCs w:val="24"/>
        </w:rPr>
        <w:t xml:space="preserve"> OÜ</w:t>
      </w:r>
      <w:r w:rsidRPr="00230454">
        <w:rPr>
          <w:rFonts w:ascii="Roboto Condensed" w:hAnsi="Roboto Condensed"/>
          <w:sz w:val="24"/>
          <w:szCs w:val="24"/>
        </w:rPr>
        <w:t>) ja Saku valla esindaj</w:t>
      </w:r>
      <w:r>
        <w:rPr>
          <w:rFonts w:ascii="Roboto Condensed" w:hAnsi="Roboto Condensed"/>
          <w:sz w:val="24"/>
          <w:szCs w:val="24"/>
        </w:rPr>
        <w:t>a.</w:t>
      </w:r>
    </w:p>
    <w:p w14:paraId="017F3D75" w14:textId="4104169C" w:rsidR="00485B5F" w:rsidRDefault="00230454" w:rsidP="00230454">
      <w:pPr>
        <w:spacing w:after="0"/>
        <w:rPr>
          <w:rFonts w:ascii="Roboto Condensed" w:hAnsi="Roboto Condensed"/>
          <w:b/>
          <w:bCs/>
          <w:sz w:val="24"/>
          <w:szCs w:val="24"/>
        </w:rPr>
      </w:pPr>
      <w:r w:rsidRPr="00230454">
        <w:rPr>
          <w:rFonts w:ascii="Roboto Condensed" w:hAnsi="Roboto Condensed"/>
          <w:b/>
          <w:bCs/>
          <w:sz w:val="24"/>
          <w:szCs w:val="24"/>
        </w:rPr>
        <w:t xml:space="preserve">4. </w:t>
      </w:r>
      <w:r w:rsidR="00485B5F">
        <w:rPr>
          <w:rFonts w:ascii="Roboto Condensed" w:hAnsi="Roboto Condensed"/>
          <w:b/>
          <w:bCs/>
          <w:sz w:val="24"/>
          <w:szCs w:val="24"/>
        </w:rPr>
        <w:t>Kell 11.</w:t>
      </w:r>
      <w:r w:rsidR="002874A7">
        <w:rPr>
          <w:rFonts w:ascii="Roboto Condensed" w:hAnsi="Roboto Condensed"/>
          <w:b/>
          <w:bCs/>
          <w:sz w:val="24"/>
          <w:szCs w:val="24"/>
        </w:rPr>
        <w:t>00</w:t>
      </w:r>
      <w:r w:rsidR="00485B5F">
        <w:rPr>
          <w:rFonts w:ascii="Roboto Condensed" w:hAnsi="Roboto Condensed"/>
          <w:b/>
          <w:bCs/>
          <w:sz w:val="24"/>
          <w:szCs w:val="24"/>
        </w:rPr>
        <w:t xml:space="preserve"> – 11.</w:t>
      </w:r>
      <w:r w:rsidR="00DD6114">
        <w:rPr>
          <w:rFonts w:ascii="Roboto Condensed" w:hAnsi="Roboto Condensed"/>
          <w:b/>
          <w:bCs/>
          <w:sz w:val="24"/>
          <w:szCs w:val="24"/>
        </w:rPr>
        <w:t>30</w:t>
      </w:r>
    </w:p>
    <w:p w14:paraId="7C42088A" w14:textId="4CE599B4" w:rsidR="00230454" w:rsidRPr="00230454" w:rsidRDefault="00230454" w:rsidP="00230454">
      <w:pPr>
        <w:spacing w:after="0"/>
        <w:rPr>
          <w:rFonts w:ascii="Roboto Condensed" w:hAnsi="Roboto Condensed"/>
          <w:b/>
          <w:bCs/>
          <w:sz w:val="24"/>
          <w:szCs w:val="24"/>
        </w:rPr>
      </w:pPr>
      <w:r w:rsidRPr="00230454">
        <w:rPr>
          <w:rFonts w:ascii="Roboto Condensed" w:hAnsi="Roboto Condensed"/>
          <w:b/>
          <w:bCs/>
          <w:sz w:val="24"/>
          <w:szCs w:val="24"/>
        </w:rPr>
        <w:t xml:space="preserve">Eesti Linnade ja Valdade Liidu poolsed teenuse pakkumise võimalused, </w:t>
      </w:r>
      <w:r w:rsidR="00352447">
        <w:rPr>
          <w:rFonts w:ascii="Roboto Condensed" w:hAnsi="Roboto Condensed"/>
          <w:b/>
          <w:bCs/>
          <w:sz w:val="24"/>
          <w:szCs w:val="24"/>
        </w:rPr>
        <w:t>KOVTP</w:t>
      </w:r>
      <w:bookmarkStart w:id="0" w:name="_GoBack"/>
      <w:bookmarkEnd w:id="0"/>
      <w:r w:rsidRPr="00230454">
        <w:rPr>
          <w:rFonts w:ascii="Roboto Condensed" w:hAnsi="Roboto Condensed"/>
          <w:b/>
          <w:bCs/>
          <w:sz w:val="24"/>
          <w:szCs w:val="24"/>
        </w:rPr>
        <w:t xml:space="preserve"> haldusest järgmisel aastal</w:t>
      </w:r>
      <w:r w:rsidR="00485B5F">
        <w:rPr>
          <w:rFonts w:ascii="Roboto Condensed" w:hAnsi="Roboto Condensed"/>
          <w:b/>
          <w:bCs/>
          <w:sz w:val="24"/>
          <w:szCs w:val="24"/>
        </w:rPr>
        <w:t>.</w:t>
      </w:r>
    </w:p>
    <w:p w14:paraId="79DF481E" w14:textId="5002E629" w:rsidR="00485B5F" w:rsidRPr="00F9323D" w:rsidRDefault="00230454" w:rsidP="00230454">
      <w:pPr>
        <w:spacing w:after="240"/>
        <w:rPr>
          <w:rFonts w:ascii="Roboto Condensed" w:hAnsi="Roboto Condensed"/>
          <w:sz w:val="24"/>
          <w:szCs w:val="24"/>
        </w:rPr>
      </w:pPr>
      <w:r>
        <w:rPr>
          <w:rFonts w:ascii="Roboto Condensed" w:hAnsi="Roboto Condensed"/>
          <w:sz w:val="24"/>
          <w:szCs w:val="24"/>
        </w:rPr>
        <w:t>Ettekandja: Rait Pihelgas</w:t>
      </w:r>
      <w:r w:rsidR="00DD6114">
        <w:rPr>
          <w:rFonts w:ascii="Roboto Condensed" w:hAnsi="Roboto Condensed"/>
          <w:sz w:val="24"/>
          <w:szCs w:val="24"/>
        </w:rPr>
        <w:t>,</w:t>
      </w:r>
      <w:r>
        <w:rPr>
          <w:rFonts w:ascii="Roboto Condensed" w:hAnsi="Roboto Condensed"/>
          <w:sz w:val="24"/>
          <w:szCs w:val="24"/>
        </w:rPr>
        <w:t xml:space="preserve"> ELVL </w:t>
      </w:r>
      <w:r w:rsidR="00485B5F">
        <w:rPr>
          <w:rFonts w:ascii="Roboto Condensed" w:hAnsi="Roboto Condensed"/>
          <w:sz w:val="24"/>
          <w:szCs w:val="24"/>
        </w:rPr>
        <w:t>asedirekto</w:t>
      </w:r>
      <w:r w:rsidR="000F0DDE">
        <w:rPr>
          <w:rFonts w:ascii="Roboto Condensed" w:hAnsi="Roboto Condensed"/>
          <w:sz w:val="24"/>
          <w:szCs w:val="24"/>
        </w:rPr>
        <w:t>r</w:t>
      </w:r>
      <w:r w:rsidR="0004727E">
        <w:rPr>
          <w:rFonts w:ascii="Roboto Condensed" w:hAnsi="Roboto Condensed"/>
          <w:sz w:val="24"/>
          <w:szCs w:val="24"/>
        </w:rPr>
        <w:t>.</w:t>
      </w:r>
    </w:p>
    <w:p w14:paraId="6EC17D45" w14:textId="5D1A8852" w:rsidR="00230454" w:rsidRDefault="00485B5F" w:rsidP="00CF4A1B">
      <w:pPr>
        <w:spacing w:after="0"/>
        <w:rPr>
          <w:rFonts w:ascii="Roboto Condensed" w:eastAsia="Times New Roman" w:hAnsi="Roboto Condensed"/>
          <w:b/>
          <w:bCs/>
          <w:color w:val="000000"/>
          <w:sz w:val="24"/>
          <w:szCs w:val="24"/>
        </w:rPr>
      </w:pPr>
      <w:r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5</w:t>
      </w:r>
      <w:r w:rsidR="00230454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. Kell 1</w:t>
      </w:r>
      <w:r w:rsidR="00F9323D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1</w:t>
      </w:r>
      <w:r w:rsidR="00230454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.</w:t>
      </w:r>
      <w:r w:rsidR="00F9323D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45</w:t>
      </w:r>
      <w:r w:rsidR="00230454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 xml:space="preserve"> - 12.</w:t>
      </w:r>
      <w:r w:rsidR="0058263F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00</w:t>
      </w:r>
    </w:p>
    <w:p w14:paraId="3C4CF463" w14:textId="2EC478D6" w:rsidR="00601917" w:rsidRDefault="000E5818" w:rsidP="00C714DD">
      <w:pPr>
        <w:spacing w:after="0"/>
        <w:rPr>
          <w:rFonts w:ascii="Roboto Condensed" w:eastAsia="Times New Roman" w:hAnsi="Roboto Condensed"/>
          <w:b/>
          <w:bCs/>
          <w:color w:val="000000"/>
          <w:sz w:val="24"/>
          <w:szCs w:val="24"/>
        </w:rPr>
      </w:pPr>
      <w:r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HOL- i juhatuse liikme valimised</w:t>
      </w:r>
    </w:p>
    <w:p w14:paraId="78CD3DA4" w14:textId="0B505804" w:rsidR="00A32AE3" w:rsidRDefault="00A32AE3" w:rsidP="00C714DD">
      <w:pPr>
        <w:spacing w:after="0"/>
        <w:rPr>
          <w:rFonts w:ascii="Roboto Condensed" w:eastAsia="Times New Roman" w:hAnsi="Roboto Condensed"/>
          <w:b/>
          <w:bCs/>
          <w:color w:val="000000"/>
          <w:sz w:val="24"/>
          <w:szCs w:val="24"/>
        </w:rPr>
      </w:pPr>
      <w:r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Kohvipaus</w:t>
      </w:r>
    </w:p>
    <w:p w14:paraId="621C1454" w14:textId="29DFA0B8" w:rsidR="000E5818" w:rsidRPr="00194E10" w:rsidRDefault="000E5818" w:rsidP="00C714DD">
      <w:pPr>
        <w:spacing w:after="0"/>
        <w:rPr>
          <w:rFonts w:ascii="Roboto Condensed" w:eastAsia="Times New Roman" w:hAnsi="Roboto Condensed"/>
          <w:color w:val="000000"/>
          <w:sz w:val="24"/>
          <w:szCs w:val="24"/>
        </w:rPr>
      </w:pPr>
      <w:r w:rsidRPr="00194E10">
        <w:rPr>
          <w:rFonts w:ascii="Roboto Condensed" w:eastAsia="Times New Roman" w:hAnsi="Roboto Condensed"/>
          <w:color w:val="000000"/>
          <w:sz w:val="24"/>
          <w:szCs w:val="24"/>
        </w:rPr>
        <w:t xml:space="preserve">Tallina </w:t>
      </w:r>
      <w:r w:rsidR="005431DF" w:rsidRPr="00194E10">
        <w:rPr>
          <w:rFonts w:ascii="Roboto Condensed" w:eastAsia="Times New Roman" w:hAnsi="Roboto Condensed"/>
          <w:color w:val="000000"/>
          <w:sz w:val="24"/>
          <w:szCs w:val="24"/>
        </w:rPr>
        <w:t xml:space="preserve">Linnavolikogu on nimetanud </w:t>
      </w:r>
      <w:r w:rsidR="00194E10" w:rsidRPr="00194E10">
        <w:rPr>
          <w:rFonts w:ascii="Roboto Condensed" w:eastAsia="Times New Roman" w:hAnsi="Roboto Condensed"/>
          <w:color w:val="000000"/>
          <w:sz w:val="24"/>
          <w:szCs w:val="24"/>
        </w:rPr>
        <w:t>oma esindaja HOL-</w:t>
      </w:r>
      <w:r w:rsidR="0036457D">
        <w:rPr>
          <w:rFonts w:ascii="Roboto Condensed" w:eastAsia="Times New Roman" w:hAnsi="Roboto Condensed"/>
          <w:color w:val="000000"/>
          <w:sz w:val="24"/>
          <w:szCs w:val="24"/>
        </w:rPr>
        <w:t xml:space="preserve"> </w:t>
      </w:r>
      <w:r w:rsidR="00194E10" w:rsidRPr="00194E10">
        <w:rPr>
          <w:rFonts w:ascii="Roboto Condensed" w:eastAsia="Times New Roman" w:hAnsi="Roboto Condensed"/>
          <w:color w:val="000000"/>
          <w:sz w:val="24"/>
          <w:szCs w:val="24"/>
        </w:rPr>
        <w:t>i juhatusse</w:t>
      </w:r>
      <w:r w:rsidR="00352447">
        <w:rPr>
          <w:rFonts w:ascii="Roboto Condensed" w:eastAsia="Times New Roman" w:hAnsi="Roboto Condensed"/>
          <w:color w:val="000000"/>
          <w:sz w:val="24"/>
          <w:szCs w:val="24"/>
        </w:rPr>
        <w:t>.</w:t>
      </w:r>
    </w:p>
    <w:p w14:paraId="03077C7A" w14:textId="4D714259" w:rsidR="000E5818" w:rsidRPr="00F9323D" w:rsidRDefault="000E5818" w:rsidP="000E5818">
      <w:pPr>
        <w:spacing w:after="0"/>
        <w:rPr>
          <w:rFonts w:ascii="Roboto Condensed" w:eastAsia="Times New Roman" w:hAnsi="Roboto Condensed"/>
          <w:color w:val="000000"/>
          <w:sz w:val="24"/>
          <w:szCs w:val="24"/>
        </w:rPr>
      </w:pPr>
      <w:r w:rsidRPr="00F9323D">
        <w:rPr>
          <w:rFonts w:ascii="Roboto Condensed" w:eastAsia="Times New Roman" w:hAnsi="Roboto Condensed"/>
          <w:color w:val="000000"/>
          <w:sz w:val="24"/>
          <w:szCs w:val="24"/>
        </w:rPr>
        <w:t xml:space="preserve">Vastavalt põhikirjale </w:t>
      </w:r>
      <w:r w:rsidR="0036457D">
        <w:rPr>
          <w:rFonts w:ascii="Roboto Condensed" w:eastAsia="Times New Roman" w:hAnsi="Roboto Condensed"/>
          <w:color w:val="000000"/>
          <w:sz w:val="24"/>
          <w:szCs w:val="24"/>
        </w:rPr>
        <w:t xml:space="preserve">ja MTÜ seadusele </w:t>
      </w:r>
      <w:r w:rsidRPr="00F9323D">
        <w:rPr>
          <w:rFonts w:ascii="Roboto Condensed" w:eastAsia="Times New Roman" w:hAnsi="Roboto Condensed"/>
          <w:color w:val="000000"/>
          <w:sz w:val="24"/>
          <w:szCs w:val="24"/>
        </w:rPr>
        <w:t xml:space="preserve">tuleb läbi viia juhatuse liikme valimine </w:t>
      </w:r>
      <w:proofErr w:type="spellStart"/>
      <w:r w:rsidRPr="00F9323D">
        <w:rPr>
          <w:rFonts w:ascii="Roboto Condensed" w:eastAsia="Times New Roman" w:hAnsi="Roboto Condensed"/>
          <w:color w:val="000000"/>
          <w:sz w:val="24"/>
          <w:szCs w:val="24"/>
        </w:rPr>
        <w:t>HOL-i</w:t>
      </w:r>
      <w:proofErr w:type="spellEnd"/>
      <w:r w:rsidRPr="00F9323D">
        <w:rPr>
          <w:rFonts w:ascii="Roboto Condensed" w:eastAsia="Times New Roman" w:hAnsi="Roboto Condensed"/>
          <w:color w:val="000000"/>
          <w:sz w:val="24"/>
          <w:szCs w:val="24"/>
        </w:rPr>
        <w:t xml:space="preserve"> volikogu poolt</w:t>
      </w:r>
      <w:r w:rsidR="00352447">
        <w:rPr>
          <w:rFonts w:ascii="Roboto Condensed" w:eastAsia="Times New Roman" w:hAnsi="Roboto Condensed"/>
          <w:color w:val="000000"/>
          <w:sz w:val="24"/>
          <w:szCs w:val="24"/>
        </w:rPr>
        <w:t>.</w:t>
      </w:r>
    </w:p>
    <w:p w14:paraId="513EFA02" w14:textId="77777777" w:rsidR="000E5818" w:rsidRPr="00F87BBC" w:rsidRDefault="000E5818" w:rsidP="000E5818">
      <w:pPr>
        <w:spacing w:after="0"/>
        <w:rPr>
          <w:rFonts w:ascii="Roboto Condensed" w:eastAsia="Times New Roman" w:hAnsi="Roboto Condensed"/>
          <w:color w:val="000000"/>
          <w:sz w:val="24"/>
          <w:szCs w:val="24"/>
        </w:rPr>
      </w:pPr>
      <w:r>
        <w:rPr>
          <w:rFonts w:ascii="Roboto Condensed" w:eastAsia="Times New Roman" w:hAnsi="Roboto Condensed"/>
          <w:color w:val="000000"/>
          <w:sz w:val="24"/>
          <w:szCs w:val="24"/>
        </w:rPr>
        <w:t>Ettekandja: Andrus Umboja, esimees</w:t>
      </w:r>
    </w:p>
    <w:p w14:paraId="3F83CF73" w14:textId="77777777" w:rsidR="0058263F" w:rsidRDefault="0058263F" w:rsidP="00C714DD">
      <w:pPr>
        <w:spacing w:after="0"/>
        <w:rPr>
          <w:rFonts w:ascii="Roboto Condensed" w:eastAsia="Times New Roman" w:hAnsi="Roboto Condensed"/>
          <w:b/>
          <w:bCs/>
          <w:color w:val="000000"/>
          <w:sz w:val="24"/>
          <w:szCs w:val="24"/>
        </w:rPr>
      </w:pPr>
    </w:p>
    <w:p w14:paraId="210E7E45" w14:textId="29E5E00D" w:rsidR="00E677D4" w:rsidRDefault="00485B5F" w:rsidP="00C714DD">
      <w:pPr>
        <w:spacing w:after="0"/>
        <w:rPr>
          <w:rFonts w:ascii="Roboto Condensed" w:eastAsia="Times New Roman" w:hAnsi="Roboto Condensed"/>
          <w:b/>
          <w:bCs/>
          <w:color w:val="000000"/>
          <w:sz w:val="24"/>
          <w:szCs w:val="24"/>
        </w:rPr>
      </w:pPr>
      <w:r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6</w:t>
      </w:r>
      <w:r w:rsidR="006349E3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 xml:space="preserve">. </w:t>
      </w:r>
      <w:r w:rsidR="00896FE2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 xml:space="preserve">Kell </w:t>
      </w:r>
      <w:r w:rsidR="00111F61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1</w:t>
      </w:r>
      <w:r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2</w:t>
      </w:r>
      <w:r w:rsidR="00C714DD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.</w:t>
      </w:r>
      <w:r w:rsidR="003166F3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00</w:t>
      </w:r>
      <w:r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 xml:space="preserve"> </w:t>
      </w:r>
      <w:r w:rsidR="00111F61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– 1</w:t>
      </w:r>
      <w:r w:rsidR="003166F3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2</w:t>
      </w:r>
      <w:r w:rsidR="00111F61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.</w:t>
      </w:r>
      <w:r w:rsidR="003166F3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45</w:t>
      </w:r>
    </w:p>
    <w:p w14:paraId="2FEBCE69" w14:textId="77777777" w:rsidR="000E5818" w:rsidRDefault="000E5818" w:rsidP="000E5818">
      <w:pPr>
        <w:spacing w:after="0"/>
        <w:rPr>
          <w:rFonts w:ascii="Roboto Condensed" w:eastAsia="Times New Roman" w:hAnsi="Roboto Condensed"/>
          <w:b/>
          <w:bCs/>
          <w:color w:val="000000"/>
          <w:sz w:val="24"/>
          <w:szCs w:val="24"/>
        </w:rPr>
      </w:pPr>
      <w:r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Sise - ja välispoliitiline olukord otsevaates.</w:t>
      </w:r>
    </w:p>
    <w:p w14:paraId="3B18F748" w14:textId="03256A72" w:rsidR="00F9323D" w:rsidRPr="00F9323D" w:rsidRDefault="000E5818" w:rsidP="000E5818">
      <w:pPr>
        <w:spacing w:after="0"/>
        <w:rPr>
          <w:rFonts w:ascii="Roboto Condensed" w:eastAsia="Times New Roman" w:hAnsi="Roboto Condensed"/>
          <w:color w:val="000000"/>
          <w:sz w:val="24"/>
          <w:szCs w:val="24"/>
        </w:rPr>
      </w:pPr>
      <w:r w:rsidRPr="00485B5F">
        <w:rPr>
          <w:rFonts w:ascii="Roboto Condensed" w:eastAsia="Times New Roman" w:hAnsi="Roboto Condensed"/>
          <w:color w:val="000000"/>
          <w:sz w:val="24"/>
          <w:szCs w:val="24"/>
        </w:rPr>
        <w:t>Ettekandja: Erkki Koort</w:t>
      </w:r>
      <w:r>
        <w:rPr>
          <w:rFonts w:ascii="Roboto Condensed" w:eastAsia="Times New Roman" w:hAnsi="Roboto Condensed"/>
          <w:color w:val="000000"/>
          <w:sz w:val="24"/>
          <w:szCs w:val="24"/>
        </w:rPr>
        <w:t>, Sisekaitseakadeemia, sisejulgeoleku instituudi juhataja</w:t>
      </w:r>
      <w:r w:rsidRPr="00F9323D">
        <w:rPr>
          <w:rFonts w:ascii="Roboto Condensed" w:eastAsia="Times New Roman" w:hAnsi="Roboto Condensed"/>
          <w:color w:val="000000"/>
          <w:sz w:val="24"/>
          <w:szCs w:val="24"/>
        </w:rPr>
        <w:t xml:space="preserve"> </w:t>
      </w:r>
    </w:p>
    <w:p w14:paraId="4E859746" w14:textId="77777777" w:rsidR="00F9323D" w:rsidRDefault="00F9323D" w:rsidP="00E677D4">
      <w:pPr>
        <w:spacing w:after="0"/>
        <w:rPr>
          <w:rFonts w:ascii="Roboto Condensed" w:hAnsi="Roboto Condensed" w:cs="Arial"/>
          <w:b/>
          <w:sz w:val="24"/>
          <w:szCs w:val="24"/>
        </w:rPr>
      </w:pPr>
    </w:p>
    <w:p w14:paraId="5CD41077" w14:textId="1CE4956B" w:rsidR="00F9323D" w:rsidRDefault="00F9323D" w:rsidP="00E677D4">
      <w:pPr>
        <w:spacing w:after="0"/>
        <w:rPr>
          <w:rFonts w:ascii="Roboto Condensed" w:hAnsi="Roboto Condensed" w:cs="Arial"/>
          <w:b/>
          <w:sz w:val="24"/>
          <w:szCs w:val="24"/>
        </w:rPr>
      </w:pPr>
      <w:r>
        <w:rPr>
          <w:rFonts w:ascii="Roboto Condensed" w:hAnsi="Roboto Condensed" w:cs="Arial"/>
          <w:b/>
          <w:sz w:val="24"/>
          <w:szCs w:val="24"/>
        </w:rPr>
        <w:t>7. Kell 1</w:t>
      </w:r>
      <w:r w:rsidR="003166F3">
        <w:rPr>
          <w:rFonts w:ascii="Roboto Condensed" w:hAnsi="Roboto Condensed" w:cs="Arial"/>
          <w:b/>
          <w:sz w:val="24"/>
          <w:szCs w:val="24"/>
        </w:rPr>
        <w:t>2</w:t>
      </w:r>
      <w:r>
        <w:rPr>
          <w:rFonts w:ascii="Roboto Condensed" w:hAnsi="Roboto Condensed" w:cs="Arial"/>
          <w:b/>
          <w:sz w:val="24"/>
          <w:szCs w:val="24"/>
        </w:rPr>
        <w:t>.</w:t>
      </w:r>
      <w:r w:rsidR="003166F3">
        <w:rPr>
          <w:rFonts w:ascii="Roboto Condensed" w:hAnsi="Roboto Condensed" w:cs="Arial"/>
          <w:b/>
          <w:sz w:val="24"/>
          <w:szCs w:val="24"/>
        </w:rPr>
        <w:t>45</w:t>
      </w:r>
      <w:r>
        <w:rPr>
          <w:rFonts w:ascii="Roboto Condensed" w:hAnsi="Roboto Condensed" w:cs="Arial"/>
          <w:b/>
          <w:sz w:val="24"/>
          <w:szCs w:val="24"/>
        </w:rPr>
        <w:t xml:space="preserve"> – 13.</w:t>
      </w:r>
      <w:r w:rsidR="003166F3">
        <w:rPr>
          <w:rFonts w:ascii="Roboto Condensed" w:hAnsi="Roboto Condensed" w:cs="Arial"/>
          <w:b/>
          <w:sz w:val="24"/>
          <w:szCs w:val="24"/>
        </w:rPr>
        <w:t>00</w:t>
      </w:r>
    </w:p>
    <w:p w14:paraId="2A531442" w14:textId="7107F1F9" w:rsidR="00F9323D" w:rsidRDefault="00F9323D" w:rsidP="00E677D4">
      <w:pPr>
        <w:spacing w:after="0"/>
        <w:rPr>
          <w:rFonts w:ascii="Roboto Condensed" w:hAnsi="Roboto Condensed" w:cs="Arial"/>
          <w:b/>
          <w:sz w:val="24"/>
          <w:szCs w:val="24"/>
        </w:rPr>
      </w:pPr>
      <w:r>
        <w:rPr>
          <w:rFonts w:ascii="Roboto Condensed" w:hAnsi="Roboto Condensed" w:cs="Arial"/>
          <w:b/>
          <w:sz w:val="24"/>
          <w:szCs w:val="24"/>
        </w:rPr>
        <w:t>Harjumaa liikuvuskava koostamise protsessist ja liikuvusuuringu tellimisest</w:t>
      </w:r>
      <w:r w:rsidR="0016511E">
        <w:rPr>
          <w:rFonts w:ascii="Roboto Condensed" w:hAnsi="Roboto Condensed" w:cs="Arial"/>
          <w:b/>
          <w:sz w:val="24"/>
          <w:szCs w:val="24"/>
        </w:rPr>
        <w:t xml:space="preserve"> </w:t>
      </w:r>
      <w:r w:rsidR="00302C85">
        <w:rPr>
          <w:rFonts w:ascii="Roboto Condensed" w:hAnsi="Roboto Condensed" w:cs="Arial"/>
          <w:b/>
          <w:sz w:val="24"/>
          <w:szCs w:val="24"/>
        </w:rPr>
        <w:t>KRAVS vahe</w:t>
      </w:r>
      <w:r w:rsidR="00873EDA">
        <w:rPr>
          <w:rFonts w:ascii="Roboto Condensed" w:hAnsi="Roboto Condensed" w:cs="Arial"/>
          <w:b/>
          <w:sz w:val="24"/>
          <w:szCs w:val="24"/>
        </w:rPr>
        <w:t>n</w:t>
      </w:r>
      <w:r w:rsidR="00302C85">
        <w:rPr>
          <w:rFonts w:ascii="Roboto Condensed" w:hAnsi="Roboto Condensed" w:cs="Arial"/>
          <w:b/>
          <w:sz w:val="24"/>
          <w:szCs w:val="24"/>
        </w:rPr>
        <w:t>ditest</w:t>
      </w:r>
    </w:p>
    <w:p w14:paraId="5FE84FBF" w14:textId="3BE002E0" w:rsidR="00F9323D" w:rsidRDefault="00F9323D" w:rsidP="00E677D4">
      <w:pPr>
        <w:spacing w:after="0"/>
        <w:rPr>
          <w:rFonts w:ascii="Roboto Condensed" w:hAnsi="Roboto Condensed" w:cs="Arial"/>
          <w:bCs/>
          <w:sz w:val="24"/>
          <w:szCs w:val="24"/>
        </w:rPr>
      </w:pPr>
      <w:r w:rsidRPr="00F9323D">
        <w:rPr>
          <w:rFonts w:ascii="Roboto Condensed" w:hAnsi="Roboto Condensed" w:cs="Arial"/>
          <w:bCs/>
          <w:sz w:val="24"/>
          <w:szCs w:val="24"/>
        </w:rPr>
        <w:t>Ettekandja: Tiina Beldsinsky, HOL- i arengunõunik</w:t>
      </w:r>
      <w:r>
        <w:rPr>
          <w:rFonts w:ascii="Roboto Condensed" w:hAnsi="Roboto Condensed" w:cs="Arial"/>
          <w:bCs/>
          <w:sz w:val="24"/>
          <w:szCs w:val="24"/>
        </w:rPr>
        <w:t>.</w:t>
      </w:r>
    </w:p>
    <w:p w14:paraId="416BDDF0" w14:textId="77777777" w:rsidR="00F9323D" w:rsidRPr="007F0145" w:rsidRDefault="00F9323D" w:rsidP="00E677D4">
      <w:pPr>
        <w:spacing w:after="0"/>
        <w:rPr>
          <w:rFonts w:ascii="Roboto Condensed" w:hAnsi="Roboto Condensed" w:cs="Arial"/>
          <w:b/>
          <w:sz w:val="24"/>
          <w:szCs w:val="24"/>
        </w:rPr>
      </w:pPr>
    </w:p>
    <w:p w14:paraId="66D27C4D" w14:textId="77671F29" w:rsidR="007F0145" w:rsidRPr="007F0145" w:rsidRDefault="007F0145" w:rsidP="007F0145">
      <w:pPr>
        <w:pStyle w:val="Vahedeta"/>
        <w:rPr>
          <w:rFonts w:ascii="Roboto Condensed" w:hAnsi="Roboto Condensed" w:cs="Arial"/>
          <w:b/>
          <w:szCs w:val="24"/>
        </w:rPr>
      </w:pPr>
      <w:r w:rsidRPr="007F0145">
        <w:rPr>
          <w:rFonts w:ascii="Roboto Condensed" w:hAnsi="Roboto Condensed" w:cs="Arial"/>
          <w:b/>
          <w:szCs w:val="24"/>
        </w:rPr>
        <w:t>8. Kell 13.</w:t>
      </w:r>
      <w:r w:rsidR="00E926E0">
        <w:rPr>
          <w:rFonts w:ascii="Roboto Condensed" w:hAnsi="Roboto Condensed" w:cs="Arial"/>
          <w:b/>
          <w:szCs w:val="24"/>
        </w:rPr>
        <w:t>00</w:t>
      </w:r>
      <w:r w:rsidRPr="007F0145">
        <w:rPr>
          <w:rFonts w:ascii="Roboto Condensed" w:hAnsi="Roboto Condensed" w:cs="Arial"/>
          <w:b/>
          <w:szCs w:val="24"/>
        </w:rPr>
        <w:t xml:space="preserve"> – 13.1</w:t>
      </w:r>
      <w:r w:rsidR="003025F4">
        <w:rPr>
          <w:rFonts w:ascii="Roboto Condensed" w:hAnsi="Roboto Condensed" w:cs="Arial"/>
          <w:b/>
          <w:szCs w:val="24"/>
        </w:rPr>
        <w:t>0</w:t>
      </w:r>
    </w:p>
    <w:p w14:paraId="200C6745" w14:textId="1704B4C6" w:rsidR="007F0145" w:rsidRPr="007F0145" w:rsidRDefault="007F0145" w:rsidP="007F0145">
      <w:pPr>
        <w:pStyle w:val="Vahedeta"/>
        <w:rPr>
          <w:rFonts w:ascii="Roboto Condensed" w:hAnsi="Roboto Condensed" w:cs="Arial"/>
          <w:b/>
          <w:szCs w:val="24"/>
        </w:rPr>
      </w:pPr>
      <w:bookmarkStart w:id="1" w:name="_Hlk180598755"/>
      <w:r w:rsidRPr="007F0145">
        <w:rPr>
          <w:rFonts w:ascii="Roboto Condensed" w:hAnsi="Roboto Condensed" w:cs="Arial"/>
          <w:b/>
          <w:szCs w:val="24"/>
        </w:rPr>
        <w:t xml:space="preserve">Harju maakonna arengustrateegia elluviimise toetuse </w:t>
      </w:r>
      <w:r>
        <w:rPr>
          <w:rFonts w:ascii="Roboto Condensed" w:hAnsi="Roboto Condensed" w:cs="Arial"/>
          <w:b/>
          <w:szCs w:val="24"/>
        </w:rPr>
        <w:t>(MATA)</w:t>
      </w:r>
    </w:p>
    <w:p w14:paraId="0404C416" w14:textId="6345694E" w:rsidR="00E926E0" w:rsidRDefault="007F0145" w:rsidP="007F0145">
      <w:pPr>
        <w:pStyle w:val="Vahedeta"/>
        <w:rPr>
          <w:rFonts w:ascii="Roboto Condensed" w:hAnsi="Roboto Condensed" w:cs="Arial"/>
          <w:b/>
          <w:szCs w:val="24"/>
        </w:rPr>
      </w:pPr>
      <w:r w:rsidRPr="007F0145">
        <w:rPr>
          <w:rFonts w:ascii="Roboto Condensed" w:hAnsi="Roboto Condensed" w:cs="Arial"/>
          <w:b/>
          <w:szCs w:val="24"/>
        </w:rPr>
        <w:t>vahendite kasutamise tegevuskava 2024</w:t>
      </w:r>
      <w:r>
        <w:rPr>
          <w:rFonts w:ascii="Roboto Condensed" w:hAnsi="Roboto Condensed" w:cs="Arial"/>
          <w:b/>
          <w:szCs w:val="24"/>
        </w:rPr>
        <w:t xml:space="preserve"> </w:t>
      </w:r>
      <w:r w:rsidRPr="007F0145">
        <w:rPr>
          <w:rFonts w:ascii="Roboto Condensed" w:hAnsi="Roboto Condensed" w:cs="Arial"/>
          <w:b/>
          <w:szCs w:val="24"/>
        </w:rPr>
        <w:t>-</w:t>
      </w:r>
      <w:r>
        <w:rPr>
          <w:rFonts w:ascii="Roboto Condensed" w:hAnsi="Roboto Condensed" w:cs="Arial"/>
          <w:b/>
          <w:szCs w:val="24"/>
        </w:rPr>
        <w:t xml:space="preserve"> </w:t>
      </w:r>
      <w:r w:rsidRPr="007F0145">
        <w:rPr>
          <w:rFonts w:ascii="Roboto Condensed" w:hAnsi="Roboto Condensed" w:cs="Arial"/>
          <w:b/>
          <w:szCs w:val="24"/>
        </w:rPr>
        <w:t>2027 muutmine</w:t>
      </w:r>
      <w:r>
        <w:rPr>
          <w:rFonts w:ascii="Roboto Condensed" w:hAnsi="Roboto Condensed" w:cs="Arial"/>
          <w:b/>
          <w:szCs w:val="24"/>
        </w:rPr>
        <w:t>.</w:t>
      </w:r>
      <w:r w:rsidR="003025F4">
        <w:rPr>
          <w:rFonts w:ascii="Roboto Condensed" w:hAnsi="Roboto Condensed" w:cs="Arial"/>
          <w:b/>
          <w:szCs w:val="24"/>
        </w:rPr>
        <w:t xml:space="preserve"> /eelnõu/</w:t>
      </w:r>
    </w:p>
    <w:p w14:paraId="4015B8E7" w14:textId="6D342BD2" w:rsidR="007F0145" w:rsidRPr="007F0145" w:rsidRDefault="007F0145" w:rsidP="007F0145">
      <w:pPr>
        <w:pStyle w:val="Vahedeta"/>
        <w:rPr>
          <w:rFonts w:ascii="Roboto Condensed" w:hAnsi="Roboto Condensed" w:cs="Arial"/>
          <w:bCs/>
          <w:szCs w:val="24"/>
        </w:rPr>
      </w:pPr>
      <w:r w:rsidRPr="007F0145">
        <w:rPr>
          <w:rFonts w:ascii="Roboto Condensed" w:hAnsi="Roboto Condensed" w:cs="Arial"/>
          <w:bCs/>
          <w:szCs w:val="24"/>
        </w:rPr>
        <w:t>Ettekandja: Tiina Beldsinsky, arengunõunik</w:t>
      </w:r>
    </w:p>
    <w:bookmarkEnd w:id="1"/>
    <w:p w14:paraId="54BE2B7B" w14:textId="0D9DEF4D" w:rsidR="007F0145" w:rsidRDefault="007F0145" w:rsidP="00E677D4">
      <w:pPr>
        <w:spacing w:after="0"/>
        <w:rPr>
          <w:rFonts w:ascii="Roboto Condensed" w:hAnsi="Roboto Condensed" w:cs="Arial"/>
          <w:bCs/>
          <w:sz w:val="24"/>
          <w:szCs w:val="24"/>
        </w:rPr>
      </w:pPr>
    </w:p>
    <w:p w14:paraId="1C1F81EF" w14:textId="1F333AE0" w:rsidR="00F9323D" w:rsidRPr="007F0145" w:rsidRDefault="00F9323D" w:rsidP="00E677D4">
      <w:pPr>
        <w:spacing w:after="0"/>
        <w:rPr>
          <w:rFonts w:ascii="Roboto Condensed" w:hAnsi="Roboto Condensed" w:cs="Arial"/>
          <w:b/>
          <w:sz w:val="24"/>
          <w:szCs w:val="24"/>
        </w:rPr>
      </w:pPr>
      <w:r w:rsidRPr="007F0145">
        <w:rPr>
          <w:rFonts w:ascii="Roboto Condensed" w:hAnsi="Roboto Condensed" w:cs="Arial"/>
          <w:b/>
          <w:sz w:val="24"/>
          <w:szCs w:val="24"/>
        </w:rPr>
        <w:t xml:space="preserve">8. </w:t>
      </w:r>
      <w:r w:rsidR="007F0145" w:rsidRPr="007F0145">
        <w:rPr>
          <w:rFonts w:ascii="Roboto Condensed" w:hAnsi="Roboto Condensed" w:cs="Arial"/>
          <w:b/>
          <w:sz w:val="24"/>
          <w:szCs w:val="24"/>
        </w:rPr>
        <w:t>Kell 13.1</w:t>
      </w:r>
      <w:r w:rsidR="003025F4">
        <w:rPr>
          <w:rFonts w:ascii="Roboto Condensed" w:hAnsi="Roboto Condensed" w:cs="Arial"/>
          <w:b/>
          <w:sz w:val="24"/>
          <w:szCs w:val="24"/>
        </w:rPr>
        <w:t>0</w:t>
      </w:r>
      <w:r w:rsidR="007F0145" w:rsidRPr="007F0145">
        <w:rPr>
          <w:rFonts w:ascii="Roboto Condensed" w:hAnsi="Roboto Condensed" w:cs="Arial"/>
          <w:b/>
          <w:sz w:val="24"/>
          <w:szCs w:val="24"/>
        </w:rPr>
        <w:t xml:space="preserve"> – 13.20</w:t>
      </w:r>
    </w:p>
    <w:p w14:paraId="0356BAE2" w14:textId="0D0B2D40" w:rsidR="007F0145" w:rsidRDefault="007F0145" w:rsidP="00E677D4">
      <w:pPr>
        <w:spacing w:after="0"/>
        <w:rPr>
          <w:rFonts w:ascii="Roboto Condensed" w:hAnsi="Roboto Condensed" w:cs="Arial"/>
          <w:b/>
          <w:sz w:val="24"/>
          <w:szCs w:val="24"/>
        </w:rPr>
      </w:pPr>
      <w:r w:rsidRPr="007F0145">
        <w:rPr>
          <w:rFonts w:ascii="Roboto Condensed" w:hAnsi="Roboto Condensed" w:cs="Arial"/>
          <w:b/>
          <w:sz w:val="24"/>
          <w:szCs w:val="24"/>
        </w:rPr>
        <w:t>HOL-</w:t>
      </w:r>
      <w:r>
        <w:rPr>
          <w:rFonts w:ascii="Roboto Condensed" w:hAnsi="Roboto Condensed" w:cs="Arial"/>
          <w:b/>
          <w:sz w:val="24"/>
          <w:szCs w:val="24"/>
        </w:rPr>
        <w:t xml:space="preserve"> </w:t>
      </w:r>
      <w:r w:rsidRPr="007F0145">
        <w:rPr>
          <w:rFonts w:ascii="Roboto Condensed" w:hAnsi="Roboto Condensed" w:cs="Arial"/>
          <w:b/>
          <w:sz w:val="24"/>
          <w:szCs w:val="24"/>
        </w:rPr>
        <w:t>i eelarve 2025 kujunemisest, liikmemaksud, kultuuri- ja haridus</w:t>
      </w:r>
      <w:r>
        <w:rPr>
          <w:rFonts w:ascii="Roboto Condensed" w:hAnsi="Roboto Condensed" w:cs="Arial"/>
          <w:b/>
          <w:sz w:val="24"/>
          <w:szCs w:val="24"/>
        </w:rPr>
        <w:t>rahade riigipoolne vähenemine</w:t>
      </w:r>
      <w:r w:rsidR="00601917">
        <w:rPr>
          <w:rFonts w:ascii="Roboto Condensed" w:hAnsi="Roboto Condensed" w:cs="Arial"/>
          <w:b/>
          <w:sz w:val="24"/>
          <w:szCs w:val="24"/>
        </w:rPr>
        <w:t>.</w:t>
      </w:r>
    </w:p>
    <w:p w14:paraId="2B1B2F58" w14:textId="3BCA3A08" w:rsidR="007F0145" w:rsidRPr="007F0145" w:rsidRDefault="007F0145" w:rsidP="00E677D4">
      <w:pPr>
        <w:spacing w:after="0"/>
        <w:rPr>
          <w:rFonts w:ascii="Roboto Condensed" w:hAnsi="Roboto Condensed" w:cs="Arial"/>
          <w:bCs/>
          <w:sz w:val="24"/>
          <w:szCs w:val="24"/>
        </w:rPr>
      </w:pPr>
      <w:r w:rsidRPr="007F0145">
        <w:rPr>
          <w:rFonts w:ascii="Roboto Condensed" w:hAnsi="Roboto Condensed" w:cs="Arial"/>
          <w:bCs/>
          <w:sz w:val="24"/>
          <w:szCs w:val="24"/>
        </w:rPr>
        <w:t>Ettekandja:</w:t>
      </w:r>
      <w:r>
        <w:rPr>
          <w:rFonts w:ascii="Roboto Condensed" w:hAnsi="Roboto Condensed" w:cs="Arial"/>
          <w:bCs/>
          <w:sz w:val="24"/>
          <w:szCs w:val="24"/>
        </w:rPr>
        <w:t xml:space="preserve"> Andre Sepp, tegevdirektor</w:t>
      </w:r>
    </w:p>
    <w:p w14:paraId="7F95AB8C" w14:textId="77777777" w:rsidR="00F9323D" w:rsidRDefault="00F9323D" w:rsidP="00E677D4">
      <w:pPr>
        <w:spacing w:after="0"/>
        <w:rPr>
          <w:rFonts w:ascii="Roboto Condensed" w:hAnsi="Roboto Condensed" w:cs="Arial"/>
          <w:b/>
          <w:sz w:val="24"/>
          <w:szCs w:val="24"/>
        </w:rPr>
      </w:pPr>
    </w:p>
    <w:p w14:paraId="1E8E4251" w14:textId="5148933C" w:rsidR="00BE5C33" w:rsidRDefault="007F0145" w:rsidP="00111F61">
      <w:pPr>
        <w:pStyle w:val="Vahedeta"/>
        <w:rPr>
          <w:rFonts w:ascii="Roboto Condensed" w:hAnsi="Roboto Condensed" w:cs="Arial"/>
          <w:b/>
          <w:bCs/>
          <w:szCs w:val="24"/>
        </w:rPr>
      </w:pPr>
      <w:r>
        <w:rPr>
          <w:rFonts w:ascii="Roboto Condensed" w:hAnsi="Roboto Condensed" w:cs="Arial"/>
          <w:b/>
          <w:bCs/>
          <w:szCs w:val="24"/>
        </w:rPr>
        <w:t>9</w:t>
      </w:r>
      <w:r w:rsidR="008972EE">
        <w:rPr>
          <w:rFonts w:ascii="Roboto Condensed" w:hAnsi="Roboto Condensed" w:cs="Arial"/>
          <w:b/>
          <w:bCs/>
          <w:szCs w:val="24"/>
        </w:rPr>
        <w:t xml:space="preserve">. </w:t>
      </w:r>
      <w:r w:rsidR="00BE5C33" w:rsidRPr="00837A27">
        <w:rPr>
          <w:rFonts w:ascii="Roboto Condensed" w:hAnsi="Roboto Condensed" w:cs="Arial"/>
          <w:b/>
          <w:bCs/>
          <w:szCs w:val="24"/>
        </w:rPr>
        <w:t>Kell 1</w:t>
      </w:r>
      <w:r w:rsidR="008972EE">
        <w:rPr>
          <w:rFonts w:ascii="Roboto Condensed" w:hAnsi="Roboto Condensed" w:cs="Arial"/>
          <w:b/>
          <w:bCs/>
          <w:szCs w:val="24"/>
        </w:rPr>
        <w:t>3</w:t>
      </w:r>
      <w:r w:rsidR="00BE5C33" w:rsidRPr="00837A27">
        <w:rPr>
          <w:rFonts w:ascii="Roboto Condensed" w:hAnsi="Roboto Condensed" w:cs="Arial"/>
          <w:b/>
          <w:bCs/>
          <w:szCs w:val="24"/>
        </w:rPr>
        <w:t>.</w:t>
      </w:r>
      <w:r w:rsidR="008972EE">
        <w:rPr>
          <w:rFonts w:ascii="Roboto Condensed" w:hAnsi="Roboto Condensed" w:cs="Arial"/>
          <w:b/>
          <w:bCs/>
          <w:szCs w:val="24"/>
        </w:rPr>
        <w:t xml:space="preserve">20 </w:t>
      </w:r>
      <w:r w:rsidR="00BE5C33" w:rsidRPr="00837A27">
        <w:rPr>
          <w:rFonts w:ascii="Roboto Condensed" w:hAnsi="Roboto Condensed" w:cs="Arial"/>
          <w:b/>
          <w:bCs/>
          <w:szCs w:val="24"/>
        </w:rPr>
        <w:t>– 13.</w:t>
      </w:r>
      <w:r w:rsidR="00601917">
        <w:rPr>
          <w:rFonts w:ascii="Roboto Condensed" w:hAnsi="Roboto Condensed" w:cs="Arial"/>
          <w:b/>
          <w:bCs/>
          <w:szCs w:val="24"/>
        </w:rPr>
        <w:t>30</w:t>
      </w:r>
    </w:p>
    <w:p w14:paraId="7B0521BB" w14:textId="2EF6FF60" w:rsidR="0065587F" w:rsidRDefault="0065587F" w:rsidP="00111F61">
      <w:pPr>
        <w:pStyle w:val="Vahedeta"/>
        <w:rPr>
          <w:rFonts w:ascii="Roboto Condensed" w:hAnsi="Roboto Condensed" w:cs="Arial"/>
          <w:b/>
          <w:bCs/>
          <w:szCs w:val="24"/>
        </w:rPr>
      </w:pPr>
      <w:r>
        <w:rPr>
          <w:rFonts w:ascii="Roboto Condensed" w:hAnsi="Roboto Condensed" w:cs="Arial"/>
          <w:b/>
          <w:bCs/>
          <w:szCs w:val="24"/>
        </w:rPr>
        <w:t>Informatsioonid:</w:t>
      </w:r>
    </w:p>
    <w:p w14:paraId="0177B88E" w14:textId="0C465FA7" w:rsidR="00274550" w:rsidRPr="008D45C6" w:rsidRDefault="00601917" w:rsidP="007F0145">
      <w:pPr>
        <w:pStyle w:val="Vahedeta"/>
        <w:numPr>
          <w:ilvl w:val="0"/>
          <w:numId w:val="35"/>
        </w:numPr>
        <w:rPr>
          <w:rFonts w:ascii="Roboto Condensed" w:hAnsi="Roboto Condensed" w:cs="Arial"/>
          <w:szCs w:val="24"/>
        </w:rPr>
      </w:pPr>
      <w:r w:rsidRPr="008D45C6">
        <w:rPr>
          <w:rFonts w:ascii="Roboto Condensed" w:hAnsi="Roboto Condensed" w:cs="Arial"/>
          <w:szCs w:val="24"/>
        </w:rPr>
        <w:t xml:space="preserve">Harjumaa tänusündmus 21.11. </w:t>
      </w:r>
      <w:proofErr w:type="spellStart"/>
      <w:r w:rsidRPr="008D45C6">
        <w:rPr>
          <w:rFonts w:ascii="Roboto Condensed" w:hAnsi="Roboto Condensed" w:cs="Arial"/>
          <w:szCs w:val="24"/>
        </w:rPr>
        <w:t>Laitse</w:t>
      </w:r>
      <w:proofErr w:type="spellEnd"/>
      <w:r w:rsidRPr="008D45C6">
        <w:rPr>
          <w:rFonts w:ascii="Roboto Condensed" w:hAnsi="Roboto Condensed" w:cs="Arial"/>
          <w:szCs w:val="24"/>
        </w:rPr>
        <w:t xml:space="preserve"> Rallipargis</w:t>
      </w:r>
    </w:p>
    <w:p w14:paraId="08F1CFB0" w14:textId="3E261F47" w:rsidR="00601917" w:rsidRDefault="00601917" w:rsidP="007F0145">
      <w:pPr>
        <w:pStyle w:val="Vahedeta"/>
        <w:numPr>
          <w:ilvl w:val="0"/>
          <w:numId w:val="35"/>
        </w:numPr>
        <w:rPr>
          <w:rFonts w:ascii="Roboto Condensed" w:hAnsi="Roboto Condensed" w:cs="Arial"/>
          <w:szCs w:val="24"/>
        </w:rPr>
      </w:pPr>
      <w:r w:rsidRPr="008D45C6">
        <w:rPr>
          <w:rFonts w:ascii="Roboto Condensed" w:hAnsi="Roboto Condensed" w:cs="Arial"/>
          <w:szCs w:val="24"/>
        </w:rPr>
        <w:t>Harjumaa Ball 2024</w:t>
      </w:r>
    </w:p>
    <w:p w14:paraId="7194B156" w14:textId="3AE5FCBB" w:rsidR="00620505" w:rsidRPr="008D45C6" w:rsidRDefault="00620505" w:rsidP="007F0145">
      <w:pPr>
        <w:pStyle w:val="Vahedeta"/>
        <w:numPr>
          <w:ilvl w:val="0"/>
          <w:numId w:val="35"/>
        </w:numPr>
        <w:rPr>
          <w:rFonts w:ascii="Roboto Condensed" w:hAnsi="Roboto Condensed" w:cs="Arial"/>
          <w:szCs w:val="24"/>
        </w:rPr>
      </w:pPr>
      <w:r>
        <w:rPr>
          <w:rFonts w:ascii="Roboto Condensed" w:hAnsi="Roboto Condensed" w:cs="Arial"/>
          <w:szCs w:val="24"/>
        </w:rPr>
        <w:t>Ringraudtee eriplaneeringust</w:t>
      </w:r>
    </w:p>
    <w:p w14:paraId="3CF4696F" w14:textId="6DE26A70" w:rsidR="00601917" w:rsidRPr="008D45C6" w:rsidRDefault="00601917" w:rsidP="007F0145">
      <w:pPr>
        <w:pStyle w:val="Vahedeta"/>
        <w:numPr>
          <w:ilvl w:val="0"/>
          <w:numId w:val="35"/>
        </w:numPr>
        <w:rPr>
          <w:rFonts w:ascii="Roboto Condensed" w:hAnsi="Roboto Condensed" w:cs="Arial"/>
          <w:szCs w:val="24"/>
        </w:rPr>
      </w:pPr>
      <w:proofErr w:type="spellStart"/>
      <w:r w:rsidRPr="008D45C6">
        <w:rPr>
          <w:rFonts w:ascii="Roboto Condensed" w:hAnsi="Roboto Condensed" w:cs="Arial"/>
          <w:szCs w:val="24"/>
        </w:rPr>
        <w:t>Väliskoostöö</w:t>
      </w:r>
      <w:proofErr w:type="spellEnd"/>
      <w:r w:rsidRPr="008D45C6">
        <w:rPr>
          <w:rFonts w:ascii="Roboto Condensed" w:hAnsi="Roboto Condensed" w:cs="Arial"/>
          <w:szCs w:val="24"/>
        </w:rPr>
        <w:t xml:space="preserve"> nõuniku ametniku vahetus</w:t>
      </w:r>
    </w:p>
    <w:p w14:paraId="0966EC68" w14:textId="77777777" w:rsidR="00B73B85" w:rsidRDefault="00B73B85" w:rsidP="0065587F">
      <w:pPr>
        <w:pStyle w:val="Vahedeta"/>
        <w:rPr>
          <w:rFonts w:ascii="Roboto Condensed" w:hAnsi="Roboto Condensed" w:cs="Arial"/>
          <w:b/>
          <w:bCs/>
          <w:szCs w:val="24"/>
        </w:rPr>
      </w:pPr>
    </w:p>
    <w:p w14:paraId="2DDABB1D" w14:textId="426A19EB" w:rsidR="00234593" w:rsidRPr="00F74A96" w:rsidRDefault="00234593" w:rsidP="00234593">
      <w:pPr>
        <w:spacing w:after="0"/>
        <w:rPr>
          <w:rFonts w:ascii="Roboto Condensed" w:eastAsia="Times New Roman" w:hAnsi="Roboto Condensed"/>
          <w:b/>
          <w:bCs/>
          <w:sz w:val="24"/>
          <w:szCs w:val="24"/>
        </w:rPr>
      </w:pPr>
      <w:r w:rsidRPr="00F74A96">
        <w:rPr>
          <w:rFonts w:ascii="Roboto Condensed" w:eastAsia="Times New Roman" w:hAnsi="Roboto Condensed"/>
          <w:b/>
          <w:bCs/>
          <w:sz w:val="24"/>
          <w:szCs w:val="24"/>
        </w:rPr>
        <w:t>Kell 1</w:t>
      </w:r>
      <w:r w:rsidR="00557C68">
        <w:rPr>
          <w:rFonts w:ascii="Roboto Condensed" w:eastAsia="Times New Roman" w:hAnsi="Roboto Condensed"/>
          <w:b/>
          <w:bCs/>
          <w:sz w:val="24"/>
          <w:szCs w:val="24"/>
        </w:rPr>
        <w:t>3</w:t>
      </w:r>
      <w:r w:rsidR="007461F6">
        <w:rPr>
          <w:rFonts w:ascii="Roboto Condensed" w:eastAsia="Times New Roman" w:hAnsi="Roboto Condensed"/>
          <w:b/>
          <w:bCs/>
          <w:sz w:val="24"/>
          <w:szCs w:val="24"/>
        </w:rPr>
        <w:t>.</w:t>
      </w:r>
      <w:r w:rsidR="001D4F97">
        <w:rPr>
          <w:rFonts w:ascii="Roboto Condensed" w:eastAsia="Times New Roman" w:hAnsi="Roboto Condensed"/>
          <w:b/>
          <w:bCs/>
          <w:sz w:val="24"/>
          <w:szCs w:val="24"/>
        </w:rPr>
        <w:t xml:space="preserve"> </w:t>
      </w:r>
      <w:r w:rsidR="00601917">
        <w:rPr>
          <w:rFonts w:ascii="Roboto Condensed" w:eastAsia="Times New Roman" w:hAnsi="Roboto Condensed"/>
          <w:b/>
          <w:bCs/>
          <w:sz w:val="24"/>
          <w:szCs w:val="24"/>
        </w:rPr>
        <w:t>30</w:t>
      </w:r>
      <w:r w:rsidR="00485F40">
        <w:rPr>
          <w:rFonts w:ascii="Roboto Condensed" w:eastAsia="Times New Roman" w:hAnsi="Roboto Condensed"/>
          <w:b/>
          <w:bCs/>
          <w:sz w:val="24"/>
          <w:szCs w:val="24"/>
        </w:rPr>
        <w:t xml:space="preserve"> </w:t>
      </w:r>
      <w:r w:rsidRPr="00F74A96">
        <w:rPr>
          <w:rFonts w:ascii="Roboto Condensed" w:eastAsia="Times New Roman" w:hAnsi="Roboto Condensed"/>
          <w:b/>
          <w:bCs/>
          <w:sz w:val="24"/>
          <w:szCs w:val="24"/>
        </w:rPr>
        <w:t>ühine lõunasöök</w:t>
      </w:r>
      <w:r w:rsidR="009A5998" w:rsidRPr="00F74A96">
        <w:rPr>
          <w:rFonts w:ascii="Roboto Condensed" w:eastAsia="Times New Roman" w:hAnsi="Roboto Condensed"/>
          <w:b/>
          <w:bCs/>
          <w:sz w:val="24"/>
          <w:szCs w:val="24"/>
        </w:rPr>
        <w:t xml:space="preserve"> </w:t>
      </w:r>
      <w:r w:rsidR="00565A6B">
        <w:rPr>
          <w:rFonts w:ascii="Roboto Condensed" w:eastAsia="Times New Roman" w:hAnsi="Roboto Condensed"/>
          <w:b/>
          <w:bCs/>
          <w:sz w:val="24"/>
          <w:szCs w:val="24"/>
        </w:rPr>
        <w:t>kohapeal</w:t>
      </w:r>
    </w:p>
    <w:p w14:paraId="5F2D446F" w14:textId="22933A42" w:rsidR="00234593" w:rsidRPr="00234593" w:rsidRDefault="00234593" w:rsidP="00234593">
      <w:pPr>
        <w:spacing w:after="120"/>
        <w:rPr>
          <w:rFonts w:ascii="Roboto Condensed" w:eastAsia="Times New Roman" w:hAnsi="Roboto Condensed"/>
          <w:b/>
          <w:bCs/>
          <w:sz w:val="24"/>
          <w:szCs w:val="24"/>
        </w:rPr>
      </w:pPr>
    </w:p>
    <w:p w14:paraId="7545F35C" w14:textId="2837DAC1" w:rsidR="00193653" w:rsidRDefault="00193653" w:rsidP="00695337">
      <w:pPr>
        <w:pStyle w:val="Default"/>
        <w:jc w:val="both"/>
        <w:rPr>
          <w:rFonts w:ascii="Roboto Condensed" w:hAnsi="Roboto Condensed" w:cs="Arial"/>
          <w:b/>
          <w:bCs/>
        </w:rPr>
      </w:pPr>
    </w:p>
    <w:p w14:paraId="01CFE18E" w14:textId="5CBC2FD1" w:rsidR="00340B18" w:rsidRPr="001D4F97" w:rsidRDefault="00340B18" w:rsidP="00695337">
      <w:pPr>
        <w:pStyle w:val="Default"/>
        <w:jc w:val="both"/>
        <w:rPr>
          <w:rFonts w:ascii="Roboto Condensed" w:hAnsi="Roboto Condensed" w:cs="Arial"/>
        </w:rPr>
      </w:pPr>
      <w:r w:rsidRPr="001D4F97">
        <w:rPr>
          <w:rFonts w:ascii="Roboto Condensed" w:hAnsi="Roboto Condensed" w:cs="Arial"/>
        </w:rPr>
        <w:t>Andrus Umboja</w:t>
      </w:r>
    </w:p>
    <w:p w14:paraId="3A835432" w14:textId="23E6EEC4" w:rsidR="00340B18" w:rsidRPr="001D4F97" w:rsidRDefault="00340B18" w:rsidP="00695337">
      <w:pPr>
        <w:pStyle w:val="Default"/>
        <w:jc w:val="both"/>
        <w:rPr>
          <w:rFonts w:ascii="Roboto Condensed" w:hAnsi="Roboto Condensed" w:cs="Arial"/>
        </w:rPr>
      </w:pPr>
      <w:r w:rsidRPr="001D4F97">
        <w:rPr>
          <w:rFonts w:ascii="Roboto Condensed" w:hAnsi="Roboto Condensed" w:cs="Arial"/>
        </w:rPr>
        <w:t>HOL-</w:t>
      </w:r>
      <w:r w:rsidR="00967BDA">
        <w:rPr>
          <w:rFonts w:ascii="Roboto Condensed" w:hAnsi="Roboto Condensed" w:cs="Arial"/>
        </w:rPr>
        <w:t xml:space="preserve"> </w:t>
      </w:r>
      <w:r w:rsidRPr="001D4F97">
        <w:rPr>
          <w:rFonts w:ascii="Roboto Condensed" w:hAnsi="Roboto Condensed" w:cs="Arial"/>
        </w:rPr>
        <w:t>i esimees</w:t>
      </w:r>
    </w:p>
    <w:p w14:paraId="6F38F78F" w14:textId="777E1BF6" w:rsidR="00234593" w:rsidRDefault="00234593" w:rsidP="00695337">
      <w:pPr>
        <w:pStyle w:val="Default"/>
        <w:jc w:val="both"/>
        <w:rPr>
          <w:rFonts w:ascii="Roboto Condensed" w:hAnsi="Roboto Condensed" w:cs="Arial"/>
        </w:rPr>
      </w:pPr>
    </w:p>
    <w:p w14:paraId="3C03A5AD" w14:textId="77777777" w:rsidR="00234593" w:rsidRPr="00D40E1A" w:rsidRDefault="00234593" w:rsidP="00695337">
      <w:pPr>
        <w:pStyle w:val="Default"/>
        <w:jc w:val="both"/>
        <w:rPr>
          <w:rFonts w:ascii="Roboto Condensed" w:hAnsi="Roboto Condensed" w:cs="Arial"/>
        </w:rPr>
      </w:pPr>
    </w:p>
    <w:sectPr w:rsidR="00234593" w:rsidRPr="00D40E1A" w:rsidSect="00F803E8">
      <w:footerReference w:type="defaul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B12C9" w14:textId="77777777" w:rsidR="00F53E6E" w:rsidRDefault="00F53E6E" w:rsidP="003F6F69">
      <w:pPr>
        <w:spacing w:after="0" w:line="240" w:lineRule="auto"/>
      </w:pPr>
      <w:r>
        <w:separator/>
      </w:r>
    </w:p>
  </w:endnote>
  <w:endnote w:type="continuationSeparator" w:id="0">
    <w:p w14:paraId="276A06A5" w14:textId="77777777" w:rsidR="00F53E6E" w:rsidRDefault="00F53E6E" w:rsidP="003F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 Condensed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4BA1" w14:textId="77777777" w:rsidR="00D43593" w:rsidRDefault="00D43593">
    <w:pPr>
      <w:pStyle w:val="Jalus"/>
      <w:jc w:val="right"/>
    </w:pPr>
  </w:p>
  <w:p w14:paraId="142A32BD" w14:textId="77777777" w:rsidR="00D43593" w:rsidRDefault="00D4359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CEF93" w14:textId="77777777" w:rsidR="00F53E6E" w:rsidRDefault="00F53E6E" w:rsidP="003F6F69">
      <w:pPr>
        <w:spacing w:after="0" w:line="240" w:lineRule="auto"/>
      </w:pPr>
      <w:r>
        <w:separator/>
      </w:r>
    </w:p>
  </w:footnote>
  <w:footnote w:type="continuationSeparator" w:id="0">
    <w:p w14:paraId="59A5FD8D" w14:textId="77777777" w:rsidR="00F53E6E" w:rsidRDefault="00F53E6E" w:rsidP="003F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54C66E5"/>
    <w:multiLevelType w:val="hybridMultilevel"/>
    <w:tmpl w:val="3FE81C5E"/>
    <w:lvl w:ilvl="0" w:tplc="042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D4F3FC4"/>
    <w:multiLevelType w:val="hybridMultilevel"/>
    <w:tmpl w:val="04AA29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55037"/>
    <w:multiLevelType w:val="hybridMultilevel"/>
    <w:tmpl w:val="442A5CA0"/>
    <w:lvl w:ilvl="0" w:tplc="488C9442">
      <w:start w:val="6"/>
      <w:numFmt w:val="bullet"/>
      <w:lvlText w:val="-"/>
      <w:lvlJc w:val="left"/>
      <w:pPr>
        <w:ind w:left="720" w:hanging="360"/>
      </w:pPr>
      <w:rPr>
        <w:rFonts w:ascii="Roboto Condensed" w:eastAsia="Times New Roman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D7C3B"/>
    <w:multiLevelType w:val="hybridMultilevel"/>
    <w:tmpl w:val="C7AE01A6"/>
    <w:lvl w:ilvl="0" w:tplc="042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440A63"/>
    <w:multiLevelType w:val="multilevel"/>
    <w:tmpl w:val="3642CD5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A375B34"/>
    <w:multiLevelType w:val="hybridMultilevel"/>
    <w:tmpl w:val="F7E49C0A"/>
    <w:lvl w:ilvl="0" w:tplc="95DEF836">
      <w:start w:val="15"/>
      <w:numFmt w:val="bullet"/>
      <w:lvlText w:val="-"/>
      <w:lvlJc w:val="left"/>
      <w:pPr>
        <w:ind w:left="1776" w:hanging="360"/>
      </w:pPr>
      <w:rPr>
        <w:rFonts w:ascii="Roboto Condensed" w:eastAsiaTheme="minorHAnsi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FE25604"/>
    <w:multiLevelType w:val="hybridMultilevel"/>
    <w:tmpl w:val="09AE96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85218"/>
    <w:multiLevelType w:val="hybridMultilevel"/>
    <w:tmpl w:val="6CA0B65E"/>
    <w:lvl w:ilvl="0" w:tplc="F376A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C776E"/>
    <w:multiLevelType w:val="multilevel"/>
    <w:tmpl w:val="0C0A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EC4589"/>
    <w:multiLevelType w:val="hybridMultilevel"/>
    <w:tmpl w:val="8B465CCA"/>
    <w:lvl w:ilvl="0" w:tplc="068A542C">
      <w:numFmt w:val="bullet"/>
      <w:lvlText w:val=""/>
      <w:lvlJc w:val="left"/>
      <w:pPr>
        <w:ind w:left="1004" w:hanging="360"/>
      </w:pPr>
      <w:rPr>
        <w:rFonts w:ascii="Wingdings" w:eastAsiaTheme="minorHAnsi" w:hAnsi="Wingdings" w:cs="Arial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B755BA3"/>
    <w:multiLevelType w:val="hybridMultilevel"/>
    <w:tmpl w:val="F23A2822"/>
    <w:lvl w:ilvl="0" w:tplc="46F4926E">
      <w:start w:val="14"/>
      <w:numFmt w:val="bullet"/>
      <w:lvlText w:val="-"/>
      <w:lvlJc w:val="left"/>
      <w:pPr>
        <w:ind w:left="1770" w:hanging="360"/>
      </w:pPr>
      <w:rPr>
        <w:rFonts w:ascii="Roboto Condensed" w:eastAsia="Times New Roman" w:hAnsi="Roboto Condensed" w:cs="Times New Roman" w:hint="default"/>
      </w:rPr>
    </w:lvl>
    <w:lvl w:ilvl="1" w:tplc="042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F3D60D0"/>
    <w:multiLevelType w:val="hybridMultilevel"/>
    <w:tmpl w:val="B6822D3A"/>
    <w:lvl w:ilvl="0" w:tplc="042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4320EE7"/>
    <w:multiLevelType w:val="multilevel"/>
    <w:tmpl w:val="D778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5B399A"/>
    <w:multiLevelType w:val="multilevel"/>
    <w:tmpl w:val="9C249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361D32F4"/>
    <w:multiLevelType w:val="hybridMultilevel"/>
    <w:tmpl w:val="BBC890B6"/>
    <w:lvl w:ilvl="0" w:tplc="CC7EA96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7160F17"/>
    <w:multiLevelType w:val="multilevel"/>
    <w:tmpl w:val="2A1264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38780C18"/>
    <w:multiLevelType w:val="hybridMultilevel"/>
    <w:tmpl w:val="6DB2CE4E"/>
    <w:lvl w:ilvl="0" w:tplc="042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373A18"/>
    <w:multiLevelType w:val="hybridMultilevel"/>
    <w:tmpl w:val="55D428EC"/>
    <w:lvl w:ilvl="0" w:tplc="6D1C2776">
      <w:numFmt w:val="bullet"/>
      <w:lvlText w:val="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2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A341023"/>
    <w:multiLevelType w:val="hybridMultilevel"/>
    <w:tmpl w:val="909AC890"/>
    <w:lvl w:ilvl="0" w:tplc="E6BA14AC">
      <w:start w:val="14"/>
      <w:numFmt w:val="bullet"/>
      <w:lvlText w:val="-"/>
      <w:lvlJc w:val="left"/>
      <w:pPr>
        <w:ind w:left="1769" w:hanging="360"/>
      </w:pPr>
      <w:rPr>
        <w:rFonts w:ascii="Roboto Condensed" w:eastAsiaTheme="minorHAnsi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22" w15:restartNumberingAfterBreak="0">
    <w:nsid w:val="43764E06"/>
    <w:multiLevelType w:val="hybridMultilevel"/>
    <w:tmpl w:val="BD3C2AA0"/>
    <w:lvl w:ilvl="0" w:tplc="56AEDC36">
      <w:start w:val="8"/>
      <w:numFmt w:val="bullet"/>
      <w:lvlText w:val="-"/>
      <w:lvlJc w:val="left"/>
      <w:pPr>
        <w:ind w:left="720" w:hanging="360"/>
      </w:pPr>
      <w:rPr>
        <w:rFonts w:ascii="Roboto Condensed" w:eastAsia="Times New Roman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02C80"/>
    <w:multiLevelType w:val="hybridMultilevel"/>
    <w:tmpl w:val="94A03D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46A62"/>
    <w:multiLevelType w:val="hybridMultilevel"/>
    <w:tmpl w:val="F5AAFEEA"/>
    <w:lvl w:ilvl="0" w:tplc="30F2270A">
      <w:start w:val="7"/>
      <w:numFmt w:val="bullet"/>
      <w:lvlText w:val="-"/>
      <w:lvlJc w:val="left"/>
      <w:pPr>
        <w:ind w:left="720" w:hanging="360"/>
      </w:pPr>
      <w:rPr>
        <w:rFonts w:ascii="Roboto Condensed" w:eastAsiaTheme="minorHAnsi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868FE"/>
    <w:multiLevelType w:val="hybridMultilevel"/>
    <w:tmpl w:val="6F4ACD26"/>
    <w:lvl w:ilvl="0" w:tplc="042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79B23B9"/>
    <w:multiLevelType w:val="hybridMultilevel"/>
    <w:tmpl w:val="45A08DD4"/>
    <w:lvl w:ilvl="0" w:tplc="E5EC1F8A">
      <w:start w:val="6"/>
      <w:numFmt w:val="bullet"/>
      <w:lvlText w:val="-"/>
      <w:lvlJc w:val="left"/>
      <w:pPr>
        <w:ind w:left="720" w:hanging="360"/>
      </w:pPr>
      <w:rPr>
        <w:rFonts w:ascii="Roboto Condensed" w:eastAsia="Times New Roman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D603F"/>
    <w:multiLevelType w:val="hybridMultilevel"/>
    <w:tmpl w:val="602E35D0"/>
    <w:lvl w:ilvl="0" w:tplc="18DAC412">
      <w:start w:val="7"/>
      <w:numFmt w:val="bullet"/>
      <w:lvlText w:val="-"/>
      <w:lvlJc w:val="left"/>
      <w:pPr>
        <w:ind w:left="720" w:hanging="360"/>
      </w:pPr>
      <w:rPr>
        <w:rFonts w:ascii="Roboto Condensed" w:eastAsiaTheme="minorHAnsi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82E6E"/>
    <w:multiLevelType w:val="hybridMultilevel"/>
    <w:tmpl w:val="568C95A6"/>
    <w:lvl w:ilvl="0" w:tplc="B12ED816">
      <w:start w:val="9"/>
      <w:numFmt w:val="bullet"/>
      <w:lvlText w:val="-"/>
      <w:lvlJc w:val="left"/>
      <w:pPr>
        <w:ind w:left="720" w:hanging="360"/>
      </w:pPr>
      <w:rPr>
        <w:rFonts w:ascii="Roboto Condensed" w:eastAsiaTheme="minorHAnsi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C6F2F"/>
    <w:multiLevelType w:val="hybridMultilevel"/>
    <w:tmpl w:val="4D26FF3E"/>
    <w:lvl w:ilvl="0" w:tplc="042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01B74"/>
    <w:multiLevelType w:val="hybridMultilevel"/>
    <w:tmpl w:val="4B7E9138"/>
    <w:lvl w:ilvl="0" w:tplc="C8B07F62">
      <w:start w:val="1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0F4155A"/>
    <w:multiLevelType w:val="hybridMultilevel"/>
    <w:tmpl w:val="A01E442E"/>
    <w:lvl w:ilvl="0" w:tplc="ECB80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F0F55"/>
    <w:multiLevelType w:val="multilevel"/>
    <w:tmpl w:val="5C6E556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CC43E08"/>
    <w:multiLevelType w:val="hybridMultilevel"/>
    <w:tmpl w:val="EFD43576"/>
    <w:lvl w:ilvl="0" w:tplc="A720E7DE">
      <w:start w:val="2"/>
      <w:numFmt w:val="bullet"/>
      <w:lvlText w:val="-"/>
      <w:lvlJc w:val="left"/>
      <w:pPr>
        <w:ind w:left="720" w:hanging="360"/>
      </w:pPr>
      <w:rPr>
        <w:rFonts w:ascii="Roboto Condensed" w:eastAsia="Times New Roman" w:hAnsi="Roboto Condensed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A4136"/>
    <w:multiLevelType w:val="hybridMultilevel"/>
    <w:tmpl w:val="8BA00F7E"/>
    <w:lvl w:ilvl="0" w:tplc="63B8FE26">
      <w:numFmt w:val="bullet"/>
      <w:lvlText w:val="-"/>
      <w:lvlJc w:val="left"/>
      <w:pPr>
        <w:ind w:left="1080" w:hanging="360"/>
      </w:pPr>
      <w:rPr>
        <w:rFonts w:ascii="Roboto Condensed" w:eastAsia="Calibri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D81608"/>
    <w:multiLevelType w:val="hybridMultilevel"/>
    <w:tmpl w:val="3E6AE596"/>
    <w:lvl w:ilvl="0" w:tplc="331283B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610A7"/>
    <w:multiLevelType w:val="hybridMultilevel"/>
    <w:tmpl w:val="1F26564E"/>
    <w:lvl w:ilvl="0" w:tplc="14BE1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3"/>
  </w:num>
  <w:num w:numId="3">
    <w:abstractNumId w:val="21"/>
  </w:num>
  <w:num w:numId="4">
    <w:abstractNumId w:val="29"/>
  </w:num>
  <w:num w:numId="5">
    <w:abstractNumId w:val="7"/>
  </w:num>
  <w:num w:numId="6">
    <w:abstractNumId w:val="18"/>
  </w:num>
  <w:num w:numId="7">
    <w:abstractNumId w:val="13"/>
  </w:num>
  <w:num w:numId="8">
    <w:abstractNumId w:val="25"/>
  </w:num>
  <w:num w:numId="9">
    <w:abstractNumId w:val="19"/>
  </w:num>
  <w:num w:numId="10">
    <w:abstractNumId w:val="14"/>
  </w:num>
  <w:num w:numId="11">
    <w:abstractNumId w:val="6"/>
  </w:num>
  <w:num w:numId="12">
    <w:abstractNumId w:val="8"/>
  </w:num>
  <w:num w:numId="13">
    <w:abstractNumId w:val="3"/>
  </w:num>
  <w:num w:numId="14">
    <w:abstractNumId w:val="20"/>
  </w:num>
  <w:num w:numId="15">
    <w:abstractNumId w:val="12"/>
  </w:num>
  <w:num w:numId="16">
    <w:abstractNumId w:val="35"/>
  </w:num>
  <w:num w:numId="17">
    <w:abstractNumId w:val="15"/>
  </w:num>
  <w:num w:numId="18">
    <w:abstractNumId w:val="16"/>
  </w:num>
  <w:num w:numId="19">
    <w:abstractNumId w:val="34"/>
  </w:num>
  <w:num w:numId="20">
    <w:abstractNumId w:val="30"/>
  </w:num>
  <w:num w:numId="21">
    <w:abstractNumId w:val="17"/>
  </w:num>
  <w:num w:numId="22">
    <w:abstractNumId w:val="24"/>
  </w:num>
  <w:num w:numId="23">
    <w:abstractNumId w:val="27"/>
  </w:num>
  <w:num w:numId="24">
    <w:abstractNumId w:val="36"/>
  </w:num>
  <w:num w:numId="25">
    <w:abstractNumId w:val="10"/>
  </w:num>
  <w:num w:numId="26">
    <w:abstractNumId w:val="31"/>
  </w:num>
  <w:num w:numId="27">
    <w:abstractNumId w:val="23"/>
  </w:num>
  <w:num w:numId="28">
    <w:abstractNumId w:val="28"/>
  </w:num>
  <w:num w:numId="29">
    <w:abstractNumId w:val="9"/>
  </w:num>
  <w:num w:numId="30">
    <w:abstractNumId w:val="11"/>
  </w:num>
  <w:num w:numId="31">
    <w:abstractNumId w:val="33"/>
  </w:num>
  <w:num w:numId="32">
    <w:abstractNumId w:val="4"/>
  </w:num>
  <w:num w:numId="33">
    <w:abstractNumId w:val="5"/>
  </w:num>
  <w:num w:numId="34">
    <w:abstractNumId w:val="26"/>
  </w:num>
  <w:num w:numId="35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69"/>
    <w:rsid w:val="0000117F"/>
    <w:rsid w:val="000015CD"/>
    <w:rsid w:val="00004296"/>
    <w:rsid w:val="00004C43"/>
    <w:rsid w:val="0000650A"/>
    <w:rsid w:val="00016749"/>
    <w:rsid w:val="00016784"/>
    <w:rsid w:val="000172F8"/>
    <w:rsid w:val="00017341"/>
    <w:rsid w:val="00020EA5"/>
    <w:rsid w:val="00021744"/>
    <w:rsid w:val="0002309C"/>
    <w:rsid w:val="00031CE2"/>
    <w:rsid w:val="0003368F"/>
    <w:rsid w:val="00037683"/>
    <w:rsid w:val="000407FC"/>
    <w:rsid w:val="00041CFE"/>
    <w:rsid w:val="00044848"/>
    <w:rsid w:val="0004635B"/>
    <w:rsid w:val="0004727E"/>
    <w:rsid w:val="00047E36"/>
    <w:rsid w:val="000502DB"/>
    <w:rsid w:val="00056DE4"/>
    <w:rsid w:val="00057426"/>
    <w:rsid w:val="00060C90"/>
    <w:rsid w:val="00064F8E"/>
    <w:rsid w:val="000708AD"/>
    <w:rsid w:val="00072AA6"/>
    <w:rsid w:val="00075CED"/>
    <w:rsid w:val="00075EFB"/>
    <w:rsid w:val="00076F12"/>
    <w:rsid w:val="00076F4C"/>
    <w:rsid w:val="00080140"/>
    <w:rsid w:val="00080CF1"/>
    <w:rsid w:val="00083333"/>
    <w:rsid w:val="00083CA8"/>
    <w:rsid w:val="00091394"/>
    <w:rsid w:val="000A1DE4"/>
    <w:rsid w:val="000A29CE"/>
    <w:rsid w:val="000A42C0"/>
    <w:rsid w:val="000A44DB"/>
    <w:rsid w:val="000A570F"/>
    <w:rsid w:val="000A5B96"/>
    <w:rsid w:val="000A7CBC"/>
    <w:rsid w:val="000B36FD"/>
    <w:rsid w:val="000C31E7"/>
    <w:rsid w:val="000C5247"/>
    <w:rsid w:val="000C77FE"/>
    <w:rsid w:val="000D10F5"/>
    <w:rsid w:val="000D17A2"/>
    <w:rsid w:val="000D2609"/>
    <w:rsid w:val="000D4FD6"/>
    <w:rsid w:val="000E180F"/>
    <w:rsid w:val="000E2078"/>
    <w:rsid w:val="000E2DA1"/>
    <w:rsid w:val="000E4216"/>
    <w:rsid w:val="000E457E"/>
    <w:rsid w:val="000E5818"/>
    <w:rsid w:val="000F0640"/>
    <w:rsid w:val="000F0DDE"/>
    <w:rsid w:val="000F10AE"/>
    <w:rsid w:val="000F133B"/>
    <w:rsid w:val="000F35DA"/>
    <w:rsid w:val="000F4629"/>
    <w:rsid w:val="000F53F8"/>
    <w:rsid w:val="001004E7"/>
    <w:rsid w:val="001014CA"/>
    <w:rsid w:val="0010233A"/>
    <w:rsid w:val="00102957"/>
    <w:rsid w:val="001041B3"/>
    <w:rsid w:val="00105F78"/>
    <w:rsid w:val="00111F61"/>
    <w:rsid w:val="0011279C"/>
    <w:rsid w:val="00115289"/>
    <w:rsid w:val="00117526"/>
    <w:rsid w:val="00121979"/>
    <w:rsid w:val="0012258A"/>
    <w:rsid w:val="0012597E"/>
    <w:rsid w:val="00134212"/>
    <w:rsid w:val="001345A6"/>
    <w:rsid w:val="00137968"/>
    <w:rsid w:val="00142B9A"/>
    <w:rsid w:val="0014310E"/>
    <w:rsid w:val="00143137"/>
    <w:rsid w:val="00146F80"/>
    <w:rsid w:val="00150EAB"/>
    <w:rsid w:val="00151279"/>
    <w:rsid w:val="00160FF4"/>
    <w:rsid w:val="001617D0"/>
    <w:rsid w:val="00162B10"/>
    <w:rsid w:val="0016399C"/>
    <w:rsid w:val="00163C7A"/>
    <w:rsid w:val="00164331"/>
    <w:rsid w:val="0016511E"/>
    <w:rsid w:val="001671EE"/>
    <w:rsid w:val="00172955"/>
    <w:rsid w:val="00172A2E"/>
    <w:rsid w:val="0017410E"/>
    <w:rsid w:val="0017549E"/>
    <w:rsid w:val="00176A57"/>
    <w:rsid w:val="00176DB9"/>
    <w:rsid w:val="00177006"/>
    <w:rsid w:val="00180FDB"/>
    <w:rsid w:val="00183D01"/>
    <w:rsid w:val="001841BD"/>
    <w:rsid w:val="001842B9"/>
    <w:rsid w:val="0019056B"/>
    <w:rsid w:val="00193653"/>
    <w:rsid w:val="00194E10"/>
    <w:rsid w:val="00196D7D"/>
    <w:rsid w:val="00197F5B"/>
    <w:rsid w:val="001A259D"/>
    <w:rsid w:val="001A48A4"/>
    <w:rsid w:val="001A5510"/>
    <w:rsid w:val="001A7402"/>
    <w:rsid w:val="001B0B40"/>
    <w:rsid w:val="001B4A6A"/>
    <w:rsid w:val="001B7C51"/>
    <w:rsid w:val="001C033D"/>
    <w:rsid w:val="001C235A"/>
    <w:rsid w:val="001C5568"/>
    <w:rsid w:val="001C7782"/>
    <w:rsid w:val="001C7ACC"/>
    <w:rsid w:val="001D19BF"/>
    <w:rsid w:val="001D2287"/>
    <w:rsid w:val="001D4E65"/>
    <w:rsid w:val="001D4F97"/>
    <w:rsid w:val="001D7A5F"/>
    <w:rsid w:val="001E0042"/>
    <w:rsid w:val="001E6195"/>
    <w:rsid w:val="001F3CA4"/>
    <w:rsid w:val="001F5D83"/>
    <w:rsid w:val="002011EC"/>
    <w:rsid w:val="00205D20"/>
    <w:rsid w:val="00205D70"/>
    <w:rsid w:val="00207E56"/>
    <w:rsid w:val="00210060"/>
    <w:rsid w:val="002104AC"/>
    <w:rsid w:val="00213219"/>
    <w:rsid w:val="00213848"/>
    <w:rsid w:val="00213FFC"/>
    <w:rsid w:val="00214F62"/>
    <w:rsid w:val="0022005A"/>
    <w:rsid w:val="0022053D"/>
    <w:rsid w:val="0022131E"/>
    <w:rsid w:val="002222FF"/>
    <w:rsid w:val="002246E4"/>
    <w:rsid w:val="002262FC"/>
    <w:rsid w:val="0022734C"/>
    <w:rsid w:val="00230454"/>
    <w:rsid w:val="00231BFE"/>
    <w:rsid w:val="00234593"/>
    <w:rsid w:val="00235FEF"/>
    <w:rsid w:val="0023702C"/>
    <w:rsid w:val="00241B1D"/>
    <w:rsid w:val="00250338"/>
    <w:rsid w:val="00250537"/>
    <w:rsid w:val="002517FA"/>
    <w:rsid w:val="0025409E"/>
    <w:rsid w:val="0025600D"/>
    <w:rsid w:val="002607D8"/>
    <w:rsid w:val="00262ACC"/>
    <w:rsid w:val="00265709"/>
    <w:rsid w:val="0026640C"/>
    <w:rsid w:val="0026756C"/>
    <w:rsid w:val="00271D89"/>
    <w:rsid w:val="002720C6"/>
    <w:rsid w:val="00273B3B"/>
    <w:rsid w:val="00273B77"/>
    <w:rsid w:val="00274550"/>
    <w:rsid w:val="002746B6"/>
    <w:rsid w:val="002751F2"/>
    <w:rsid w:val="002753F6"/>
    <w:rsid w:val="002843FA"/>
    <w:rsid w:val="0028614C"/>
    <w:rsid w:val="002874A7"/>
    <w:rsid w:val="00290F10"/>
    <w:rsid w:val="002921B3"/>
    <w:rsid w:val="00294AE6"/>
    <w:rsid w:val="00294D13"/>
    <w:rsid w:val="00296DAF"/>
    <w:rsid w:val="002A0042"/>
    <w:rsid w:val="002A36C9"/>
    <w:rsid w:val="002A5FD4"/>
    <w:rsid w:val="002B14B2"/>
    <w:rsid w:val="002B1FDF"/>
    <w:rsid w:val="002B2BA0"/>
    <w:rsid w:val="002B5833"/>
    <w:rsid w:val="002B679F"/>
    <w:rsid w:val="002B7FB2"/>
    <w:rsid w:val="002C1C4B"/>
    <w:rsid w:val="002C3BC1"/>
    <w:rsid w:val="002C51CC"/>
    <w:rsid w:val="002C65E3"/>
    <w:rsid w:val="002C7B52"/>
    <w:rsid w:val="002D0962"/>
    <w:rsid w:val="002D0DDC"/>
    <w:rsid w:val="002D345C"/>
    <w:rsid w:val="002D4164"/>
    <w:rsid w:val="002D43B0"/>
    <w:rsid w:val="002D6341"/>
    <w:rsid w:val="002D6B0C"/>
    <w:rsid w:val="002D735C"/>
    <w:rsid w:val="002E0BE8"/>
    <w:rsid w:val="002E3815"/>
    <w:rsid w:val="002E4942"/>
    <w:rsid w:val="002F0295"/>
    <w:rsid w:val="002F0784"/>
    <w:rsid w:val="002F25BE"/>
    <w:rsid w:val="002F36D5"/>
    <w:rsid w:val="002F5C62"/>
    <w:rsid w:val="002F5FB5"/>
    <w:rsid w:val="003025F4"/>
    <w:rsid w:val="00302C85"/>
    <w:rsid w:val="0030485E"/>
    <w:rsid w:val="0030696F"/>
    <w:rsid w:val="003166F3"/>
    <w:rsid w:val="00317C41"/>
    <w:rsid w:val="003259EC"/>
    <w:rsid w:val="00326E4F"/>
    <w:rsid w:val="00332DD1"/>
    <w:rsid w:val="00335667"/>
    <w:rsid w:val="003361E3"/>
    <w:rsid w:val="00340B18"/>
    <w:rsid w:val="0034545E"/>
    <w:rsid w:val="00346B19"/>
    <w:rsid w:val="003473F0"/>
    <w:rsid w:val="003474BF"/>
    <w:rsid w:val="0035033F"/>
    <w:rsid w:val="00352447"/>
    <w:rsid w:val="003559B6"/>
    <w:rsid w:val="00357A0C"/>
    <w:rsid w:val="0036457D"/>
    <w:rsid w:val="00364646"/>
    <w:rsid w:val="00364A87"/>
    <w:rsid w:val="00365C75"/>
    <w:rsid w:val="00366B6C"/>
    <w:rsid w:val="0036776C"/>
    <w:rsid w:val="00373AFF"/>
    <w:rsid w:val="0037785A"/>
    <w:rsid w:val="003827CD"/>
    <w:rsid w:val="003829C8"/>
    <w:rsid w:val="00382A3B"/>
    <w:rsid w:val="00383840"/>
    <w:rsid w:val="003902E3"/>
    <w:rsid w:val="00394BC8"/>
    <w:rsid w:val="00396083"/>
    <w:rsid w:val="003A2B55"/>
    <w:rsid w:val="003A3587"/>
    <w:rsid w:val="003A5542"/>
    <w:rsid w:val="003A56C3"/>
    <w:rsid w:val="003A5E08"/>
    <w:rsid w:val="003A61DA"/>
    <w:rsid w:val="003A6301"/>
    <w:rsid w:val="003A6799"/>
    <w:rsid w:val="003A67EF"/>
    <w:rsid w:val="003A7F6E"/>
    <w:rsid w:val="003B0B03"/>
    <w:rsid w:val="003B4F8A"/>
    <w:rsid w:val="003B6C81"/>
    <w:rsid w:val="003C0DAC"/>
    <w:rsid w:val="003C38C2"/>
    <w:rsid w:val="003C6374"/>
    <w:rsid w:val="003C7FE7"/>
    <w:rsid w:val="003D1E50"/>
    <w:rsid w:val="003D291E"/>
    <w:rsid w:val="003E13F9"/>
    <w:rsid w:val="003E15B1"/>
    <w:rsid w:val="003E1806"/>
    <w:rsid w:val="003E1901"/>
    <w:rsid w:val="003E1ED2"/>
    <w:rsid w:val="003E48ED"/>
    <w:rsid w:val="003E4AE3"/>
    <w:rsid w:val="003F2574"/>
    <w:rsid w:val="003F6F69"/>
    <w:rsid w:val="004001A1"/>
    <w:rsid w:val="00402B61"/>
    <w:rsid w:val="00402B7F"/>
    <w:rsid w:val="00404D7C"/>
    <w:rsid w:val="00405121"/>
    <w:rsid w:val="0040528B"/>
    <w:rsid w:val="00405F35"/>
    <w:rsid w:val="00407BD0"/>
    <w:rsid w:val="00410AD2"/>
    <w:rsid w:val="00411935"/>
    <w:rsid w:val="00415A71"/>
    <w:rsid w:val="0042250C"/>
    <w:rsid w:val="004244F8"/>
    <w:rsid w:val="00432750"/>
    <w:rsid w:val="004331C6"/>
    <w:rsid w:val="00436467"/>
    <w:rsid w:val="0043796C"/>
    <w:rsid w:val="00437CA9"/>
    <w:rsid w:val="00443D18"/>
    <w:rsid w:val="0044438E"/>
    <w:rsid w:val="00444414"/>
    <w:rsid w:val="0044659F"/>
    <w:rsid w:val="00450E70"/>
    <w:rsid w:val="00451EAA"/>
    <w:rsid w:val="0045414D"/>
    <w:rsid w:val="004575D6"/>
    <w:rsid w:val="00461061"/>
    <w:rsid w:val="004633D0"/>
    <w:rsid w:val="00464825"/>
    <w:rsid w:val="004665A4"/>
    <w:rsid w:val="00467992"/>
    <w:rsid w:val="00467FDE"/>
    <w:rsid w:val="00473FB5"/>
    <w:rsid w:val="00474243"/>
    <w:rsid w:val="00474E81"/>
    <w:rsid w:val="00476853"/>
    <w:rsid w:val="00480886"/>
    <w:rsid w:val="00480FD3"/>
    <w:rsid w:val="004828CA"/>
    <w:rsid w:val="00484D99"/>
    <w:rsid w:val="00485B5F"/>
    <w:rsid w:val="00485F40"/>
    <w:rsid w:val="00485F71"/>
    <w:rsid w:val="00486589"/>
    <w:rsid w:val="00486DF5"/>
    <w:rsid w:val="0049063C"/>
    <w:rsid w:val="00493A7B"/>
    <w:rsid w:val="004940D2"/>
    <w:rsid w:val="00495D06"/>
    <w:rsid w:val="00497694"/>
    <w:rsid w:val="004A1BB3"/>
    <w:rsid w:val="004B0239"/>
    <w:rsid w:val="004B2E4E"/>
    <w:rsid w:val="004B35A4"/>
    <w:rsid w:val="004B5533"/>
    <w:rsid w:val="004C075D"/>
    <w:rsid w:val="004C1304"/>
    <w:rsid w:val="004C30AF"/>
    <w:rsid w:val="004C39CC"/>
    <w:rsid w:val="004C5439"/>
    <w:rsid w:val="004C5B8B"/>
    <w:rsid w:val="004C6C61"/>
    <w:rsid w:val="004D08D9"/>
    <w:rsid w:val="004D2BA8"/>
    <w:rsid w:val="004D5701"/>
    <w:rsid w:val="004E0BF2"/>
    <w:rsid w:val="004E1877"/>
    <w:rsid w:val="004E5031"/>
    <w:rsid w:val="004E7413"/>
    <w:rsid w:val="004F3FD1"/>
    <w:rsid w:val="004F675B"/>
    <w:rsid w:val="005015BA"/>
    <w:rsid w:val="00501C1A"/>
    <w:rsid w:val="00502535"/>
    <w:rsid w:val="0050325B"/>
    <w:rsid w:val="0050393B"/>
    <w:rsid w:val="00503F5D"/>
    <w:rsid w:val="0050784F"/>
    <w:rsid w:val="00510F8E"/>
    <w:rsid w:val="00510FC2"/>
    <w:rsid w:val="005110E4"/>
    <w:rsid w:val="005160A0"/>
    <w:rsid w:val="00516BDB"/>
    <w:rsid w:val="00517473"/>
    <w:rsid w:val="005178BF"/>
    <w:rsid w:val="005217BD"/>
    <w:rsid w:val="00523DDE"/>
    <w:rsid w:val="00525641"/>
    <w:rsid w:val="005261DA"/>
    <w:rsid w:val="0052624E"/>
    <w:rsid w:val="00526FA7"/>
    <w:rsid w:val="005276FF"/>
    <w:rsid w:val="005300DC"/>
    <w:rsid w:val="00533D3E"/>
    <w:rsid w:val="00534033"/>
    <w:rsid w:val="0053444F"/>
    <w:rsid w:val="0053446D"/>
    <w:rsid w:val="0053471A"/>
    <w:rsid w:val="00537DA2"/>
    <w:rsid w:val="005431DF"/>
    <w:rsid w:val="00553B03"/>
    <w:rsid w:val="00557C68"/>
    <w:rsid w:val="005617DB"/>
    <w:rsid w:val="00565A6B"/>
    <w:rsid w:val="00565B87"/>
    <w:rsid w:val="00567A1B"/>
    <w:rsid w:val="00573119"/>
    <w:rsid w:val="00574A51"/>
    <w:rsid w:val="00581641"/>
    <w:rsid w:val="0058263F"/>
    <w:rsid w:val="005867C3"/>
    <w:rsid w:val="005912EB"/>
    <w:rsid w:val="00593409"/>
    <w:rsid w:val="0059505C"/>
    <w:rsid w:val="00597919"/>
    <w:rsid w:val="005A1589"/>
    <w:rsid w:val="005A1F7D"/>
    <w:rsid w:val="005A4387"/>
    <w:rsid w:val="005A4905"/>
    <w:rsid w:val="005A6488"/>
    <w:rsid w:val="005A6D5F"/>
    <w:rsid w:val="005B0F4B"/>
    <w:rsid w:val="005B2995"/>
    <w:rsid w:val="005B2C20"/>
    <w:rsid w:val="005B2D05"/>
    <w:rsid w:val="005B76B0"/>
    <w:rsid w:val="005C2657"/>
    <w:rsid w:val="005C5238"/>
    <w:rsid w:val="005C60B9"/>
    <w:rsid w:val="005C639D"/>
    <w:rsid w:val="005D3866"/>
    <w:rsid w:val="005D6836"/>
    <w:rsid w:val="005D69CC"/>
    <w:rsid w:val="005D71AA"/>
    <w:rsid w:val="005D7998"/>
    <w:rsid w:val="005E2A66"/>
    <w:rsid w:val="005E43B9"/>
    <w:rsid w:val="005E4824"/>
    <w:rsid w:val="005E5B7E"/>
    <w:rsid w:val="005E7EC5"/>
    <w:rsid w:val="005F0A3E"/>
    <w:rsid w:val="005F10A4"/>
    <w:rsid w:val="005F114C"/>
    <w:rsid w:val="005F32C8"/>
    <w:rsid w:val="005F3390"/>
    <w:rsid w:val="005F6D20"/>
    <w:rsid w:val="005F726A"/>
    <w:rsid w:val="005F7B92"/>
    <w:rsid w:val="005F7E26"/>
    <w:rsid w:val="00600185"/>
    <w:rsid w:val="00601917"/>
    <w:rsid w:val="00603906"/>
    <w:rsid w:val="006061DC"/>
    <w:rsid w:val="00610356"/>
    <w:rsid w:val="00615420"/>
    <w:rsid w:val="00617279"/>
    <w:rsid w:val="00620505"/>
    <w:rsid w:val="0062345D"/>
    <w:rsid w:val="006244ED"/>
    <w:rsid w:val="00626E1C"/>
    <w:rsid w:val="006349E3"/>
    <w:rsid w:val="00636719"/>
    <w:rsid w:val="00636784"/>
    <w:rsid w:val="00645E6A"/>
    <w:rsid w:val="006503C7"/>
    <w:rsid w:val="00650AD5"/>
    <w:rsid w:val="0065587F"/>
    <w:rsid w:val="0066139C"/>
    <w:rsid w:val="00665B6D"/>
    <w:rsid w:val="0066603A"/>
    <w:rsid w:val="006666F8"/>
    <w:rsid w:val="006748AE"/>
    <w:rsid w:val="006756D0"/>
    <w:rsid w:val="00680DC6"/>
    <w:rsid w:val="00681170"/>
    <w:rsid w:val="00681ED3"/>
    <w:rsid w:val="00682993"/>
    <w:rsid w:val="006840C9"/>
    <w:rsid w:val="0068765D"/>
    <w:rsid w:val="00693901"/>
    <w:rsid w:val="00695116"/>
    <w:rsid w:val="00695337"/>
    <w:rsid w:val="00696166"/>
    <w:rsid w:val="00696C92"/>
    <w:rsid w:val="00696CF7"/>
    <w:rsid w:val="006A1032"/>
    <w:rsid w:val="006A18F1"/>
    <w:rsid w:val="006A1A29"/>
    <w:rsid w:val="006A45CF"/>
    <w:rsid w:val="006B0EEB"/>
    <w:rsid w:val="006B1855"/>
    <w:rsid w:val="006B4BEE"/>
    <w:rsid w:val="006B7798"/>
    <w:rsid w:val="006B7C53"/>
    <w:rsid w:val="006C2E17"/>
    <w:rsid w:val="006C35AA"/>
    <w:rsid w:val="006C6666"/>
    <w:rsid w:val="006E1485"/>
    <w:rsid w:val="006E4879"/>
    <w:rsid w:val="006E71F5"/>
    <w:rsid w:val="006F56D6"/>
    <w:rsid w:val="00704675"/>
    <w:rsid w:val="00712609"/>
    <w:rsid w:val="00724010"/>
    <w:rsid w:val="00725906"/>
    <w:rsid w:val="00727EA3"/>
    <w:rsid w:val="00731546"/>
    <w:rsid w:val="00731B38"/>
    <w:rsid w:val="00735FEE"/>
    <w:rsid w:val="00743D6D"/>
    <w:rsid w:val="0074508E"/>
    <w:rsid w:val="007461F6"/>
    <w:rsid w:val="00750283"/>
    <w:rsid w:val="00752DF3"/>
    <w:rsid w:val="00756F0D"/>
    <w:rsid w:val="0076058F"/>
    <w:rsid w:val="007621C8"/>
    <w:rsid w:val="007634C6"/>
    <w:rsid w:val="007646AE"/>
    <w:rsid w:val="00764EBF"/>
    <w:rsid w:val="00767F3C"/>
    <w:rsid w:val="00770D02"/>
    <w:rsid w:val="007716B4"/>
    <w:rsid w:val="007748A6"/>
    <w:rsid w:val="00774A0E"/>
    <w:rsid w:val="007762B7"/>
    <w:rsid w:val="00776FD3"/>
    <w:rsid w:val="0077728D"/>
    <w:rsid w:val="0077739A"/>
    <w:rsid w:val="0077763D"/>
    <w:rsid w:val="00780FBA"/>
    <w:rsid w:val="007847AB"/>
    <w:rsid w:val="007853CB"/>
    <w:rsid w:val="00786DCB"/>
    <w:rsid w:val="0079003C"/>
    <w:rsid w:val="007900E7"/>
    <w:rsid w:val="00791178"/>
    <w:rsid w:val="00793E13"/>
    <w:rsid w:val="00794B62"/>
    <w:rsid w:val="007953EC"/>
    <w:rsid w:val="007A0D93"/>
    <w:rsid w:val="007A22E1"/>
    <w:rsid w:val="007A438C"/>
    <w:rsid w:val="007A45C5"/>
    <w:rsid w:val="007A50A8"/>
    <w:rsid w:val="007A7AF8"/>
    <w:rsid w:val="007B18E1"/>
    <w:rsid w:val="007B2145"/>
    <w:rsid w:val="007B3B00"/>
    <w:rsid w:val="007B65F0"/>
    <w:rsid w:val="007B68E7"/>
    <w:rsid w:val="007C0B09"/>
    <w:rsid w:val="007C2405"/>
    <w:rsid w:val="007C65A7"/>
    <w:rsid w:val="007C75C8"/>
    <w:rsid w:val="007C7736"/>
    <w:rsid w:val="007D149D"/>
    <w:rsid w:val="007D164C"/>
    <w:rsid w:val="007D28A4"/>
    <w:rsid w:val="007D535E"/>
    <w:rsid w:val="007D6ED9"/>
    <w:rsid w:val="007D70B5"/>
    <w:rsid w:val="007E003A"/>
    <w:rsid w:val="007E1397"/>
    <w:rsid w:val="007E44DC"/>
    <w:rsid w:val="007E78B6"/>
    <w:rsid w:val="007F0145"/>
    <w:rsid w:val="007F089A"/>
    <w:rsid w:val="007F19E4"/>
    <w:rsid w:val="007F2CB1"/>
    <w:rsid w:val="007F4506"/>
    <w:rsid w:val="007F4F75"/>
    <w:rsid w:val="007F7CD2"/>
    <w:rsid w:val="008000AB"/>
    <w:rsid w:val="00800690"/>
    <w:rsid w:val="00800D82"/>
    <w:rsid w:val="008022A1"/>
    <w:rsid w:val="008038F6"/>
    <w:rsid w:val="00811B26"/>
    <w:rsid w:val="00820004"/>
    <w:rsid w:val="00822122"/>
    <w:rsid w:val="00822495"/>
    <w:rsid w:val="00823CC8"/>
    <w:rsid w:val="00823EFC"/>
    <w:rsid w:val="00827541"/>
    <w:rsid w:val="00835C58"/>
    <w:rsid w:val="00836FB7"/>
    <w:rsid w:val="00837A27"/>
    <w:rsid w:val="008408E6"/>
    <w:rsid w:val="00845DDA"/>
    <w:rsid w:val="008461A6"/>
    <w:rsid w:val="00846E88"/>
    <w:rsid w:val="0085213C"/>
    <w:rsid w:val="00852466"/>
    <w:rsid w:val="00854155"/>
    <w:rsid w:val="00854F4D"/>
    <w:rsid w:val="00855632"/>
    <w:rsid w:val="008569AF"/>
    <w:rsid w:val="00857545"/>
    <w:rsid w:val="008625E6"/>
    <w:rsid w:val="00863BB4"/>
    <w:rsid w:val="00864576"/>
    <w:rsid w:val="008646F9"/>
    <w:rsid w:val="00866421"/>
    <w:rsid w:val="00872D9F"/>
    <w:rsid w:val="00873EDA"/>
    <w:rsid w:val="0087515D"/>
    <w:rsid w:val="00875CEF"/>
    <w:rsid w:val="00877B73"/>
    <w:rsid w:val="0088235D"/>
    <w:rsid w:val="00884C17"/>
    <w:rsid w:val="00885651"/>
    <w:rsid w:val="00885D66"/>
    <w:rsid w:val="00892A70"/>
    <w:rsid w:val="00894DF9"/>
    <w:rsid w:val="00896FE2"/>
    <w:rsid w:val="008972EE"/>
    <w:rsid w:val="00897483"/>
    <w:rsid w:val="008A05B4"/>
    <w:rsid w:val="008A097F"/>
    <w:rsid w:val="008A19D3"/>
    <w:rsid w:val="008A3B11"/>
    <w:rsid w:val="008A409D"/>
    <w:rsid w:val="008B133F"/>
    <w:rsid w:val="008B3740"/>
    <w:rsid w:val="008B517A"/>
    <w:rsid w:val="008C0841"/>
    <w:rsid w:val="008C1E00"/>
    <w:rsid w:val="008C4C3E"/>
    <w:rsid w:val="008C7B09"/>
    <w:rsid w:val="008C7D8D"/>
    <w:rsid w:val="008D308D"/>
    <w:rsid w:val="008D45C6"/>
    <w:rsid w:val="008D79E7"/>
    <w:rsid w:val="008E1B70"/>
    <w:rsid w:val="008E2672"/>
    <w:rsid w:val="008E2DA3"/>
    <w:rsid w:val="008E650C"/>
    <w:rsid w:val="008E66F3"/>
    <w:rsid w:val="008F2C20"/>
    <w:rsid w:val="008F3A14"/>
    <w:rsid w:val="008F4464"/>
    <w:rsid w:val="00901424"/>
    <w:rsid w:val="009037F8"/>
    <w:rsid w:val="0090474E"/>
    <w:rsid w:val="009047D4"/>
    <w:rsid w:val="0090501E"/>
    <w:rsid w:val="0090529F"/>
    <w:rsid w:val="00905E52"/>
    <w:rsid w:val="00905E8D"/>
    <w:rsid w:val="00907F3C"/>
    <w:rsid w:val="00911563"/>
    <w:rsid w:val="00915A46"/>
    <w:rsid w:val="00916A43"/>
    <w:rsid w:val="00916CC1"/>
    <w:rsid w:val="00916F1A"/>
    <w:rsid w:val="009201FE"/>
    <w:rsid w:val="009218E3"/>
    <w:rsid w:val="00925DDC"/>
    <w:rsid w:val="009266FB"/>
    <w:rsid w:val="00930928"/>
    <w:rsid w:val="00930C99"/>
    <w:rsid w:val="009318AC"/>
    <w:rsid w:val="009335C5"/>
    <w:rsid w:val="009363DC"/>
    <w:rsid w:val="009406BF"/>
    <w:rsid w:val="009411D4"/>
    <w:rsid w:val="00941741"/>
    <w:rsid w:val="009428E8"/>
    <w:rsid w:val="00943E46"/>
    <w:rsid w:val="009465D1"/>
    <w:rsid w:val="00946E53"/>
    <w:rsid w:val="00950168"/>
    <w:rsid w:val="00951650"/>
    <w:rsid w:val="009524A4"/>
    <w:rsid w:val="00954BB4"/>
    <w:rsid w:val="00954F7F"/>
    <w:rsid w:val="009603C0"/>
    <w:rsid w:val="00966592"/>
    <w:rsid w:val="0096679D"/>
    <w:rsid w:val="00967BDA"/>
    <w:rsid w:val="009736C0"/>
    <w:rsid w:val="00974067"/>
    <w:rsid w:val="009841D5"/>
    <w:rsid w:val="00986141"/>
    <w:rsid w:val="00991D59"/>
    <w:rsid w:val="009937A6"/>
    <w:rsid w:val="00994997"/>
    <w:rsid w:val="009962E0"/>
    <w:rsid w:val="009A07AF"/>
    <w:rsid w:val="009A31A7"/>
    <w:rsid w:val="009A32B3"/>
    <w:rsid w:val="009A5998"/>
    <w:rsid w:val="009A7D01"/>
    <w:rsid w:val="009B0EDD"/>
    <w:rsid w:val="009B3C1F"/>
    <w:rsid w:val="009C5608"/>
    <w:rsid w:val="009C6EBD"/>
    <w:rsid w:val="009D0923"/>
    <w:rsid w:val="009D21D1"/>
    <w:rsid w:val="009D2F05"/>
    <w:rsid w:val="009D40FA"/>
    <w:rsid w:val="009D42CD"/>
    <w:rsid w:val="009D4FED"/>
    <w:rsid w:val="009D64D0"/>
    <w:rsid w:val="009E002D"/>
    <w:rsid w:val="009E02B7"/>
    <w:rsid w:val="009E04CE"/>
    <w:rsid w:val="009E374B"/>
    <w:rsid w:val="009E6640"/>
    <w:rsid w:val="009E6734"/>
    <w:rsid w:val="009F1B4A"/>
    <w:rsid w:val="009F3E68"/>
    <w:rsid w:val="009F4818"/>
    <w:rsid w:val="009F4E51"/>
    <w:rsid w:val="009F5E0F"/>
    <w:rsid w:val="009F720A"/>
    <w:rsid w:val="009F78DC"/>
    <w:rsid w:val="00A066E2"/>
    <w:rsid w:val="00A06759"/>
    <w:rsid w:val="00A06B51"/>
    <w:rsid w:val="00A12D72"/>
    <w:rsid w:val="00A17CF4"/>
    <w:rsid w:val="00A20249"/>
    <w:rsid w:val="00A21D11"/>
    <w:rsid w:val="00A23F98"/>
    <w:rsid w:val="00A257DF"/>
    <w:rsid w:val="00A31AC6"/>
    <w:rsid w:val="00A32AE3"/>
    <w:rsid w:val="00A4302F"/>
    <w:rsid w:val="00A474E4"/>
    <w:rsid w:val="00A51AFA"/>
    <w:rsid w:val="00A51FC1"/>
    <w:rsid w:val="00A579FB"/>
    <w:rsid w:val="00A6120C"/>
    <w:rsid w:val="00A613D7"/>
    <w:rsid w:val="00A6357E"/>
    <w:rsid w:val="00A6392D"/>
    <w:rsid w:val="00A67845"/>
    <w:rsid w:val="00A72CF3"/>
    <w:rsid w:val="00A80686"/>
    <w:rsid w:val="00A84317"/>
    <w:rsid w:val="00A84E0A"/>
    <w:rsid w:val="00A87D55"/>
    <w:rsid w:val="00A941CE"/>
    <w:rsid w:val="00A9420E"/>
    <w:rsid w:val="00A95385"/>
    <w:rsid w:val="00A9749B"/>
    <w:rsid w:val="00AA1B30"/>
    <w:rsid w:val="00AA241B"/>
    <w:rsid w:val="00AA2E32"/>
    <w:rsid w:val="00AA3C2F"/>
    <w:rsid w:val="00AA5A48"/>
    <w:rsid w:val="00AB17F9"/>
    <w:rsid w:val="00AB24A4"/>
    <w:rsid w:val="00AB46CA"/>
    <w:rsid w:val="00AB499A"/>
    <w:rsid w:val="00AC1C07"/>
    <w:rsid w:val="00AC717C"/>
    <w:rsid w:val="00AC7493"/>
    <w:rsid w:val="00AC7FD1"/>
    <w:rsid w:val="00AD3813"/>
    <w:rsid w:val="00AD3D6C"/>
    <w:rsid w:val="00AD4EE5"/>
    <w:rsid w:val="00AD52C1"/>
    <w:rsid w:val="00AE1415"/>
    <w:rsid w:val="00AE157D"/>
    <w:rsid w:val="00AE3854"/>
    <w:rsid w:val="00AF0C40"/>
    <w:rsid w:val="00AF110E"/>
    <w:rsid w:val="00AF1E3D"/>
    <w:rsid w:val="00AF206F"/>
    <w:rsid w:val="00AF25AE"/>
    <w:rsid w:val="00AF6323"/>
    <w:rsid w:val="00AF7595"/>
    <w:rsid w:val="00AF7A15"/>
    <w:rsid w:val="00B016F9"/>
    <w:rsid w:val="00B01F7E"/>
    <w:rsid w:val="00B05469"/>
    <w:rsid w:val="00B062D8"/>
    <w:rsid w:val="00B06534"/>
    <w:rsid w:val="00B11BD7"/>
    <w:rsid w:val="00B13101"/>
    <w:rsid w:val="00B137E7"/>
    <w:rsid w:val="00B14CA3"/>
    <w:rsid w:val="00B14DAC"/>
    <w:rsid w:val="00B152CB"/>
    <w:rsid w:val="00B210BF"/>
    <w:rsid w:val="00B22F7A"/>
    <w:rsid w:val="00B271D5"/>
    <w:rsid w:val="00B2757A"/>
    <w:rsid w:val="00B27F56"/>
    <w:rsid w:val="00B332CB"/>
    <w:rsid w:val="00B33800"/>
    <w:rsid w:val="00B34C5C"/>
    <w:rsid w:val="00B362BD"/>
    <w:rsid w:val="00B36B95"/>
    <w:rsid w:val="00B36D26"/>
    <w:rsid w:val="00B36F3E"/>
    <w:rsid w:val="00B449C4"/>
    <w:rsid w:val="00B4552F"/>
    <w:rsid w:val="00B45CDB"/>
    <w:rsid w:val="00B53A04"/>
    <w:rsid w:val="00B546EE"/>
    <w:rsid w:val="00B577BE"/>
    <w:rsid w:val="00B60436"/>
    <w:rsid w:val="00B6159F"/>
    <w:rsid w:val="00B64660"/>
    <w:rsid w:val="00B650F8"/>
    <w:rsid w:val="00B7218F"/>
    <w:rsid w:val="00B73B85"/>
    <w:rsid w:val="00B74308"/>
    <w:rsid w:val="00B7534A"/>
    <w:rsid w:val="00B756CA"/>
    <w:rsid w:val="00B779DF"/>
    <w:rsid w:val="00B80AA3"/>
    <w:rsid w:val="00B80DBD"/>
    <w:rsid w:val="00B81423"/>
    <w:rsid w:val="00B85BF4"/>
    <w:rsid w:val="00B85D67"/>
    <w:rsid w:val="00B8744F"/>
    <w:rsid w:val="00B87485"/>
    <w:rsid w:val="00B87DD2"/>
    <w:rsid w:val="00B902FA"/>
    <w:rsid w:val="00B91F82"/>
    <w:rsid w:val="00B9354F"/>
    <w:rsid w:val="00B960B6"/>
    <w:rsid w:val="00BA0845"/>
    <w:rsid w:val="00BA375F"/>
    <w:rsid w:val="00BA6844"/>
    <w:rsid w:val="00BB0A6F"/>
    <w:rsid w:val="00BB1529"/>
    <w:rsid w:val="00BB24F1"/>
    <w:rsid w:val="00BB4EF7"/>
    <w:rsid w:val="00BB61F5"/>
    <w:rsid w:val="00BB7663"/>
    <w:rsid w:val="00BC01AE"/>
    <w:rsid w:val="00BC1367"/>
    <w:rsid w:val="00BC160D"/>
    <w:rsid w:val="00BC2CFD"/>
    <w:rsid w:val="00BC4D4B"/>
    <w:rsid w:val="00BC512A"/>
    <w:rsid w:val="00BC7A0D"/>
    <w:rsid w:val="00BD0AD8"/>
    <w:rsid w:val="00BD30BA"/>
    <w:rsid w:val="00BD38B1"/>
    <w:rsid w:val="00BE0582"/>
    <w:rsid w:val="00BE0B42"/>
    <w:rsid w:val="00BE1EE2"/>
    <w:rsid w:val="00BE308A"/>
    <w:rsid w:val="00BE5B73"/>
    <w:rsid w:val="00BE5C33"/>
    <w:rsid w:val="00BE73F8"/>
    <w:rsid w:val="00BF0B15"/>
    <w:rsid w:val="00BF4C2F"/>
    <w:rsid w:val="00BF6740"/>
    <w:rsid w:val="00BF712E"/>
    <w:rsid w:val="00C00F0A"/>
    <w:rsid w:val="00C017A8"/>
    <w:rsid w:val="00C02AB0"/>
    <w:rsid w:val="00C04E6C"/>
    <w:rsid w:val="00C05BE9"/>
    <w:rsid w:val="00C076DC"/>
    <w:rsid w:val="00C111AB"/>
    <w:rsid w:val="00C136CE"/>
    <w:rsid w:val="00C15A51"/>
    <w:rsid w:val="00C1629F"/>
    <w:rsid w:val="00C171DD"/>
    <w:rsid w:val="00C17D43"/>
    <w:rsid w:val="00C20CA1"/>
    <w:rsid w:val="00C21D7E"/>
    <w:rsid w:val="00C264C8"/>
    <w:rsid w:val="00C32CF5"/>
    <w:rsid w:val="00C33102"/>
    <w:rsid w:val="00C403BB"/>
    <w:rsid w:val="00C46403"/>
    <w:rsid w:val="00C46A58"/>
    <w:rsid w:val="00C4794F"/>
    <w:rsid w:val="00C5157F"/>
    <w:rsid w:val="00C559F2"/>
    <w:rsid w:val="00C56CBD"/>
    <w:rsid w:val="00C56EEC"/>
    <w:rsid w:val="00C6143E"/>
    <w:rsid w:val="00C61840"/>
    <w:rsid w:val="00C62EF8"/>
    <w:rsid w:val="00C639C2"/>
    <w:rsid w:val="00C652C3"/>
    <w:rsid w:val="00C656F0"/>
    <w:rsid w:val="00C666B3"/>
    <w:rsid w:val="00C714DD"/>
    <w:rsid w:val="00C73726"/>
    <w:rsid w:val="00C752D6"/>
    <w:rsid w:val="00C8074F"/>
    <w:rsid w:val="00C82C0A"/>
    <w:rsid w:val="00C84575"/>
    <w:rsid w:val="00C8694B"/>
    <w:rsid w:val="00C86E65"/>
    <w:rsid w:val="00C8737E"/>
    <w:rsid w:val="00C874E9"/>
    <w:rsid w:val="00C90CDB"/>
    <w:rsid w:val="00C950CD"/>
    <w:rsid w:val="00C96F41"/>
    <w:rsid w:val="00CA1476"/>
    <w:rsid w:val="00CA21E9"/>
    <w:rsid w:val="00CA2DCF"/>
    <w:rsid w:val="00CA4E8D"/>
    <w:rsid w:val="00CA7A74"/>
    <w:rsid w:val="00CA7C02"/>
    <w:rsid w:val="00CB0C2F"/>
    <w:rsid w:val="00CB2788"/>
    <w:rsid w:val="00CB295B"/>
    <w:rsid w:val="00CB2DE8"/>
    <w:rsid w:val="00CB3FFB"/>
    <w:rsid w:val="00CB5CC6"/>
    <w:rsid w:val="00CB7E65"/>
    <w:rsid w:val="00CC0688"/>
    <w:rsid w:val="00CC08DB"/>
    <w:rsid w:val="00CC1757"/>
    <w:rsid w:val="00CC1BEF"/>
    <w:rsid w:val="00CC30FD"/>
    <w:rsid w:val="00CC52AF"/>
    <w:rsid w:val="00CC6B17"/>
    <w:rsid w:val="00CC7F81"/>
    <w:rsid w:val="00CD1F46"/>
    <w:rsid w:val="00CD391D"/>
    <w:rsid w:val="00CD6E0D"/>
    <w:rsid w:val="00CE006B"/>
    <w:rsid w:val="00CE10B9"/>
    <w:rsid w:val="00CE1F79"/>
    <w:rsid w:val="00CE2416"/>
    <w:rsid w:val="00CE5751"/>
    <w:rsid w:val="00CE67AD"/>
    <w:rsid w:val="00CF0673"/>
    <w:rsid w:val="00CF1ED8"/>
    <w:rsid w:val="00CF2737"/>
    <w:rsid w:val="00CF32C4"/>
    <w:rsid w:val="00CF3837"/>
    <w:rsid w:val="00CF4A1B"/>
    <w:rsid w:val="00D028C9"/>
    <w:rsid w:val="00D06D1D"/>
    <w:rsid w:val="00D0795D"/>
    <w:rsid w:val="00D102A9"/>
    <w:rsid w:val="00D110D9"/>
    <w:rsid w:val="00D13A33"/>
    <w:rsid w:val="00D21DBC"/>
    <w:rsid w:val="00D2301D"/>
    <w:rsid w:val="00D23091"/>
    <w:rsid w:val="00D33D6D"/>
    <w:rsid w:val="00D36E68"/>
    <w:rsid w:val="00D37D38"/>
    <w:rsid w:val="00D40AD8"/>
    <w:rsid w:val="00D40E1A"/>
    <w:rsid w:val="00D4178B"/>
    <w:rsid w:val="00D41973"/>
    <w:rsid w:val="00D43593"/>
    <w:rsid w:val="00D44CE0"/>
    <w:rsid w:val="00D45EAF"/>
    <w:rsid w:val="00D4662F"/>
    <w:rsid w:val="00D467F0"/>
    <w:rsid w:val="00D46BBC"/>
    <w:rsid w:val="00D47A47"/>
    <w:rsid w:val="00D50BE7"/>
    <w:rsid w:val="00D52024"/>
    <w:rsid w:val="00D54193"/>
    <w:rsid w:val="00D56154"/>
    <w:rsid w:val="00D57A4D"/>
    <w:rsid w:val="00D57DA2"/>
    <w:rsid w:val="00D605AF"/>
    <w:rsid w:val="00D63B0E"/>
    <w:rsid w:val="00D6486B"/>
    <w:rsid w:val="00D650F3"/>
    <w:rsid w:val="00D666B8"/>
    <w:rsid w:val="00D66A23"/>
    <w:rsid w:val="00D674A8"/>
    <w:rsid w:val="00D72653"/>
    <w:rsid w:val="00D82170"/>
    <w:rsid w:val="00D84077"/>
    <w:rsid w:val="00D854B7"/>
    <w:rsid w:val="00D857F0"/>
    <w:rsid w:val="00D85B60"/>
    <w:rsid w:val="00D86169"/>
    <w:rsid w:val="00D900F7"/>
    <w:rsid w:val="00D923AD"/>
    <w:rsid w:val="00D93C27"/>
    <w:rsid w:val="00D9411E"/>
    <w:rsid w:val="00D95486"/>
    <w:rsid w:val="00D95828"/>
    <w:rsid w:val="00D9716C"/>
    <w:rsid w:val="00DA1922"/>
    <w:rsid w:val="00DA28CE"/>
    <w:rsid w:val="00DA389B"/>
    <w:rsid w:val="00DA3944"/>
    <w:rsid w:val="00DA3E69"/>
    <w:rsid w:val="00DB0651"/>
    <w:rsid w:val="00DB109B"/>
    <w:rsid w:val="00DB1F89"/>
    <w:rsid w:val="00DB4D7C"/>
    <w:rsid w:val="00DB5A54"/>
    <w:rsid w:val="00DB79C2"/>
    <w:rsid w:val="00DC1B63"/>
    <w:rsid w:val="00DC240A"/>
    <w:rsid w:val="00DC4BCC"/>
    <w:rsid w:val="00DC5FF5"/>
    <w:rsid w:val="00DC6507"/>
    <w:rsid w:val="00DC7690"/>
    <w:rsid w:val="00DD0BFC"/>
    <w:rsid w:val="00DD4B5E"/>
    <w:rsid w:val="00DD5148"/>
    <w:rsid w:val="00DD6114"/>
    <w:rsid w:val="00DE2878"/>
    <w:rsid w:val="00DE5688"/>
    <w:rsid w:val="00DE70E5"/>
    <w:rsid w:val="00DF07E8"/>
    <w:rsid w:val="00DF3637"/>
    <w:rsid w:val="00DF3C97"/>
    <w:rsid w:val="00DF7B64"/>
    <w:rsid w:val="00E06CC5"/>
    <w:rsid w:val="00E10391"/>
    <w:rsid w:val="00E11FC2"/>
    <w:rsid w:val="00E13609"/>
    <w:rsid w:val="00E151AA"/>
    <w:rsid w:val="00E16BBA"/>
    <w:rsid w:val="00E20806"/>
    <w:rsid w:val="00E2404C"/>
    <w:rsid w:val="00E24B5D"/>
    <w:rsid w:val="00E266D9"/>
    <w:rsid w:val="00E31F3C"/>
    <w:rsid w:val="00E32F89"/>
    <w:rsid w:val="00E3516E"/>
    <w:rsid w:val="00E375A8"/>
    <w:rsid w:val="00E40606"/>
    <w:rsid w:val="00E417EC"/>
    <w:rsid w:val="00E44F2F"/>
    <w:rsid w:val="00E450FC"/>
    <w:rsid w:val="00E45487"/>
    <w:rsid w:val="00E468CF"/>
    <w:rsid w:val="00E47E32"/>
    <w:rsid w:val="00E5027B"/>
    <w:rsid w:val="00E5084C"/>
    <w:rsid w:val="00E512E8"/>
    <w:rsid w:val="00E524AD"/>
    <w:rsid w:val="00E56716"/>
    <w:rsid w:val="00E56E8F"/>
    <w:rsid w:val="00E60082"/>
    <w:rsid w:val="00E619C5"/>
    <w:rsid w:val="00E61AFE"/>
    <w:rsid w:val="00E63BBD"/>
    <w:rsid w:val="00E64225"/>
    <w:rsid w:val="00E64BB9"/>
    <w:rsid w:val="00E6636F"/>
    <w:rsid w:val="00E677D4"/>
    <w:rsid w:val="00E67F79"/>
    <w:rsid w:val="00E70E52"/>
    <w:rsid w:val="00E70FA1"/>
    <w:rsid w:val="00E73642"/>
    <w:rsid w:val="00E775E7"/>
    <w:rsid w:val="00E775FF"/>
    <w:rsid w:val="00E83AAB"/>
    <w:rsid w:val="00E840F9"/>
    <w:rsid w:val="00E8603B"/>
    <w:rsid w:val="00E868E6"/>
    <w:rsid w:val="00E926E0"/>
    <w:rsid w:val="00E92CCB"/>
    <w:rsid w:val="00E92E3A"/>
    <w:rsid w:val="00E95E00"/>
    <w:rsid w:val="00EA0BE4"/>
    <w:rsid w:val="00EA4440"/>
    <w:rsid w:val="00EB303B"/>
    <w:rsid w:val="00EB3549"/>
    <w:rsid w:val="00EB454D"/>
    <w:rsid w:val="00EC4050"/>
    <w:rsid w:val="00EC6CF0"/>
    <w:rsid w:val="00EC7B71"/>
    <w:rsid w:val="00ED1C20"/>
    <w:rsid w:val="00ED302F"/>
    <w:rsid w:val="00ED43D7"/>
    <w:rsid w:val="00ED57FA"/>
    <w:rsid w:val="00ED6FA8"/>
    <w:rsid w:val="00EE2DD4"/>
    <w:rsid w:val="00EE2F26"/>
    <w:rsid w:val="00EE3D62"/>
    <w:rsid w:val="00EE5574"/>
    <w:rsid w:val="00EF10C0"/>
    <w:rsid w:val="00EF2226"/>
    <w:rsid w:val="00EF295E"/>
    <w:rsid w:val="00EF5631"/>
    <w:rsid w:val="00EF5E8B"/>
    <w:rsid w:val="00EF67AA"/>
    <w:rsid w:val="00F02606"/>
    <w:rsid w:val="00F02EDE"/>
    <w:rsid w:val="00F02F6E"/>
    <w:rsid w:val="00F05A7F"/>
    <w:rsid w:val="00F06F51"/>
    <w:rsid w:val="00F06FF9"/>
    <w:rsid w:val="00F10EE2"/>
    <w:rsid w:val="00F15065"/>
    <w:rsid w:val="00F21349"/>
    <w:rsid w:val="00F21CAB"/>
    <w:rsid w:val="00F2318C"/>
    <w:rsid w:val="00F30E6F"/>
    <w:rsid w:val="00F3165A"/>
    <w:rsid w:val="00F348AF"/>
    <w:rsid w:val="00F355FA"/>
    <w:rsid w:val="00F37B24"/>
    <w:rsid w:val="00F40424"/>
    <w:rsid w:val="00F40AFC"/>
    <w:rsid w:val="00F4205F"/>
    <w:rsid w:val="00F44A24"/>
    <w:rsid w:val="00F50433"/>
    <w:rsid w:val="00F53E6E"/>
    <w:rsid w:val="00F561E5"/>
    <w:rsid w:val="00F578CD"/>
    <w:rsid w:val="00F612C1"/>
    <w:rsid w:val="00F62BB0"/>
    <w:rsid w:val="00F72D7D"/>
    <w:rsid w:val="00F73399"/>
    <w:rsid w:val="00F74A96"/>
    <w:rsid w:val="00F75399"/>
    <w:rsid w:val="00F7559A"/>
    <w:rsid w:val="00F803E8"/>
    <w:rsid w:val="00F82F1D"/>
    <w:rsid w:val="00F83087"/>
    <w:rsid w:val="00F85258"/>
    <w:rsid w:val="00F86F0F"/>
    <w:rsid w:val="00F87BBC"/>
    <w:rsid w:val="00F9104D"/>
    <w:rsid w:val="00F9323D"/>
    <w:rsid w:val="00F93CF5"/>
    <w:rsid w:val="00FA0EE5"/>
    <w:rsid w:val="00FA3D55"/>
    <w:rsid w:val="00FB0BF9"/>
    <w:rsid w:val="00FB1C1E"/>
    <w:rsid w:val="00FB2DB8"/>
    <w:rsid w:val="00FB34DA"/>
    <w:rsid w:val="00FC0CE7"/>
    <w:rsid w:val="00FC1854"/>
    <w:rsid w:val="00FC1957"/>
    <w:rsid w:val="00FC39C2"/>
    <w:rsid w:val="00FC5905"/>
    <w:rsid w:val="00FD2B84"/>
    <w:rsid w:val="00FD5630"/>
    <w:rsid w:val="00FD5F60"/>
    <w:rsid w:val="00FE066E"/>
    <w:rsid w:val="00FE23ED"/>
    <w:rsid w:val="00FE35E3"/>
    <w:rsid w:val="00FE4356"/>
    <w:rsid w:val="00FE4B18"/>
    <w:rsid w:val="00FE4D45"/>
    <w:rsid w:val="00FE6277"/>
    <w:rsid w:val="00FF2412"/>
    <w:rsid w:val="00FF4040"/>
    <w:rsid w:val="00FF5DF6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3DFCF"/>
  <w15:docId w15:val="{8AE53100-1C06-48C9-A3B6-35F1B805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C652C3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22734C"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kern w:val="28"/>
      <w:sz w:val="32"/>
      <w:szCs w:val="20"/>
      <w:lang w:val="en-GB"/>
    </w:rPr>
  </w:style>
  <w:style w:type="paragraph" w:styleId="Pealkiri2">
    <w:name w:val="heading 2"/>
    <w:basedOn w:val="Normaallaad"/>
    <w:next w:val="Normaallaad"/>
    <w:link w:val="Pealkiri2Mrk"/>
    <w:qFormat/>
    <w:rsid w:val="0022734C"/>
    <w:pPr>
      <w:keepNext/>
      <w:spacing w:before="240" w:after="60" w:line="240" w:lineRule="auto"/>
      <w:outlineLvl w:val="1"/>
    </w:pPr>
    <w:rPr>
      <w:rFonts w:ascii="Arial" w:eastAsia="Times New Roman" w:hAnsi="Arial"/>
      <w:b/>
      <w:sz w:val="28"/>
      <w:szCs w:val="20"/>
      <w:lang w:val="en-GB"/>
    </w:rPr>
  </w:style>
  <w:style w:type="paragraph" w:styleId="Pealkiri3">
    <w:name w:val="heading 3"/>
    <w:basedOn w:val="Normaallaad"/>
    <w:next w:val="Normaallaad"/>
    <w:link w:val="Pealkiri3Mrk"/>
    <w:qFormat/>
    <w:rsid w:val="0022734C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4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F6F69"/>
  </w:style>
  <w:style w:type="paragraph" w:styleId="Jalus">
    <w:name w:val="footer"/>
    <w:basedOn w:val="Normaallaad"/>
    <w:link w:val="JalusMrk"/>
    <w:uiPriority w:val="99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F6F69"/>
  </w:style>
  <w:style w:type="character" w:styleId="Hperlink">
    <w:name w:val="Hyperlink"/>
    <w:uiPriority w:val="99"/>
    <w:unhideWhenUsed/>
    <w:rsid w:val="003F6F69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F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3F6F69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366B6C"/>
    <w:pPr>
      <w:jc w:val="both"/>
    </w:pPr>
    <w:rPr>
      <w:rFonts w:ascii="Arial" w:eastAsia="Times New Roman" w:hAnsi="Arial"/>
      <w:sz w:val="24"/>
      <w:lang w:eastAsia="en-US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5F726A"/>
    <w:rPr>
      <w:sz w:val="20"/>
      <w:szCs w:val="20"/>
    </w:rPr>
  </w:style>
  <w:style w:type="character" w:customStyle="1" w:styleId="LpumrkusetekstMrk">
    <w:name w:val="Lõpumärkuse tekst Märk"/>
    <w:link w:val="Lpumrkusetekst"/>
    <w:uiPriority w:val="99"/>
    <w:semiHidden/>
    <w:rsid w:val="005F726A"/>
    <w:rPr>
      <w:lang w:eastAsia="en-US"/>
    </w:rPr>
  </w:style>
  <w:style w:type="character" w:styleId="Lpumrkuseviide">
    <w:name w:val="endnote reference"/>
    <w:uiPriority w:val="99"/>
    <w:semiHidden/>
    <w:unhideWhenUsed/>
    <w:rsid w:val="005F726A"/>
    <w:rPr>
      <w:vertAlign w:val="superscript"/>
    </w:rPr>
  </w:style>
  <w:style w:type="paragraph" w:customStyle="1" w:styleId="Normal2">
    <w:name w:val="Normal2"/>
    <w:basedOn w:val="Normaallaad"/>
    <w:rsid w:val="00BB7663"/>
    <w:pPr>
      <w:spacing w:before="120" w:after="0" w:line="240" w:lineRule="auto"/>
      <w:ind w:left="426" w:hanging="426"/>
      <w:jc w:val="both"/>
    </w:pPr>
    <w:rPr>
      <w:rFonts w:ascii="Arial" w:eastAsia="Times New Roman" w:hAnsi="Arial"/>
      <w:sz w:val="24"/>
      <w:szCs w:val="20"/>
    </w:rPr>
  </w:style>
  <w:style w:type="character" w:customStyle="1" w:styleId="WW8Num9z0">
    <w:name w:val="WW8Num9z0"/>
    <w:rsid w:val="00C5157F"/>
    <w:rPr>
      <w:rFonts w:ascii="Symbol" w:hAnsi="Symbol" w:cs="Times New Roman"/>
    </w:rPr>
  </w:style>
  <w:style w:type="paragraph" w:styleId="Loendilik">
    <w:name w:val="List Paragraph"/>
    <w:basedOn w:val="Normaallaad"/>
    <w:uiPriority w:val="34"/>
    <w:qFormat/>
    <w:rsid w:val="00AA5A48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rsid w:val="0022734C"/>
    <w:rPr>
      <w:rFonts w:ascii="Arial" w:eastAsia="Times New Roman" w:hAnsi="Arial"/>
      <w:b/>
      <w:kern w:val="28"/>
      <w:sz w:val="32"/>
      <w:lang w:val="en-GB" w:eastAsia="en-US"/>
    </w:rPr>
  </w:style>
  <w:style w:type="character" w:customStyle="1" w:styleId="Pealkiri2Mrk">
    <w:name w:val="Pealkiri 2 Märk"/>
    <w:basedOn w:val="Liguvaikefont"/>
    <w:link w:val="Pealkiri2"/>
    <w:rsid w:val="0022734C"/>
    <w:rPr>
      <w:rFonts w:ascii="Arial" w:eastAsia="Times New Roman" w:hAnsi="Arial"/>
      <w:b/>
      <w:sz w:val="28"/>
      <w:lang w:val="en-GB" w:eastAsia="en-US"/>
    </w:rPr>
  </w:style>
  <w:style w:type="character" w:customStyle="1" w:styleId="Pealkiri3Mrk">
    <w:name w:val="Pealkiri 3 Märk"/>
    <w:basedOn w:val="Liguvaikefont"/>
    <w:link w:val="Pealkiri3"/>
    <w:rsid w:val="0022734C"/>
    <w:rPr>
      <w:rFonts w:ascii="Arial" w:eastAsia="Times New Roman" w:hAnsi="Arial"/>
      <w:b/>
      <w:sz w:val="24"/>
      <w:lang w:val="en-GB" w:eastAsia="en-US"/>
    </w:rPr>
  </w:style>
  <w:style w:type="paragraph" w:customStyle="1" w:styleId="Indent">
    <w:name w:val="Indent"/>
    <w:basedOn w:val="Normaallaad"/>
    <w:rsid w:val="0022734C"/>
    <w:pPr>
      <w:spacing w:after="0" w:line="240" w:lineRule="auto"/>
      <w:ind w:left="568" w:hanging="284"/>
      <w:jc w:val="both"/>
    </w:pPr>
    <w:rPr>
      <w:rFonts w:ascii="Arial" w:eastAsia="Times New Roman" w:hAnsi="Arial"/>
      <w:bCs/>
      <w:sz w:val="24"/>
      <w:szCs w:val="20"/>
      <w:lang w:val="en-GB"/>
    </w:rPr>
  </w:style>
  <w:style w:type="table" w:styleId="Kontuurtabel">
    <w:name w:val="Table Grid"/>
    <w:basedOn w:val="Normaaltabel"/>
    <w:uiPriority w:val="59"/>
    <w:rsid w:val="00AE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14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35033F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93C27"/>
    <w:rPr>
      <w:color w:val="605E5C"/>
      <w:shd w:val="clear" w:color="auto" w:fill="E1DFDD"/>
    </w:rPr>
  </w:style>
  <w:style w:type="paragraph" w:customStyle="1" w:styleId="default0">
    <w:name w:val="default"/>
    <w:basedOn w:val="Normaallaad"/>
    <w:rsid w:val="0066603A"/>
    <w:pPr>
      <w:spacing w:before="100" w:beforeAutospacing="1" w:after="100" w:afterAutospacing="1" w:line="240" w:lineRule="auto"/>
    </w:pPr>
    <w:rPr>
      <w:rFonts w:eastAsiaTheme="minorHAnsi" w:cs="Calibri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4496ABBF5164C8F66CAB122C800E3" ma:contentTypeVersion="13" ma:contentTypeDescription="Create a new document." ma:contentTypeScope="" ma:versionID="c2d4f8babdca7e8e80ebcd2f20ff296b">
  <xsd:schema xmlns:xsd="http://www.w3.org/2001/XMLSchema" xmlns:xs="http://www.w3.org/2001/XMLSchema" xmlns:p="http://schemas.microsoft.com/office/2006/metadata/properties" xmlns:ns3="24464620-64a7-4329-9591-0ab34f9b60c4" xmlns:ns4="06d78318-d116-40f8-adba-8e46b1c8506b" targetNamespace="http://schemas.microsoft.com/office/2006/metadata/properties" ma:root="true" ma:fieldsID="9e9359bdbd9f05375edab2d91b6bb854" ns3:_="" ns4:_="">
    <xsd:import namespace="24464620-64a7-4329-9591-0ab34f9b60c4"/>
    <xsd:import namespace="06d78318-d116-40f8-adba-8e46b1c85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64620-64a7-4329-9591-0ab34f9b6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78318-d116-40f8-adba-8e46b1c85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29AE2-A987-41A4-9D6F-F3906DD366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B5CF1-0010-43C4-A01D-E34724922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023B5E-8116-496D-A809-6C2534AAB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64620-64a7-4329-9591-0ab34f9b60c4"/>
    <ds:schemaRef ds:uri="06d78318-d116-40f8-adba-8e46b1c85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FF1AE3-A633-49EF-8175-4035FF14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1656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HOL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Külliki Aero</cp:lastModifiedBy>
  <cp:revision>2</cp:revision>
  <cp:lastPrinted>2022-03-18T08:01:00Z</cp:lastPrinted>
  <dcterms:created xsi:type="dcterms:W3CDTF">2024-11-18T10:23:00Z</dcterms:created>
  <dcterms:modified xsi:type="dcterms:W3CDTF">2024-11-18T10:23:00Z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0x0101006534496ABBF5164C8F66CAB122C800E3</vt:lpwstr>
  </property>
</Properties>
</file>