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F8" w:rsidRDefault="00D923AD" w:rsidP="009D3D69">
      <w:pPr>
        <w:pStyle w:val="Pis"/>
      </w:pPr>
      <w:r>
        <w:rPr>
          <w:noProof/>
          <w:lang w:eastAsia="et-EE"/>
        </w:rPr>
        <w:drawing>
          <wp:inline distT="0" distB="0" distL="0" distR="0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2FB" w:rsidRDefault="006122FB" w:rsidP="009D3D69">
      <w:pPr>
        <w:pStyle w:val="Vahedeta"/>
        <w:jc w:val="left"/>
        <w:rPr>
          <w:b/>
        </w:rPr>
      </w:pPr>
    </w:p>
    <w:p w:rsidR="002316E4" w:rsidRDefault="002316E4" w:rsidP="009D3D69">
      <w:pPr>
        <w:pStyle w:val="Vahedeta"/>
        <w:jc w:val="left"/>
        <w:rPr>
          <w:b/>
        </w:rPr>
      </w:pPr>
    </w:p>
    <w:p w:rsidR="0079477B" w:rsidRDefault="0079477B" w:rsidP="009D3D69">
      <w:pPr>
        <w:pStyle w:val="Vahedeta"/>
        <w:jc w:val="left"/>
        <w:rPr>
          <w:b/>
        </w:rPr>
      </w:pPr>
    </w:p>
    <w:p w:rsidR="0079477B" w:rsidRDefault="0079477B" w:rsidP="009D3D69">
      <w:pPr>
        <w:pStyle w:val="Vahedeta"/>
        <w:jc w:val="left"/>
        <w:rPr>
          <w:b/>
        </w:rPr>
      </w:pPr>
    </w:p>
    <w:p w:rsidR="0079477B" w:rsidRDefault="0079477B" w:rsidP="009D3D69">
      <w:pPr>
        <w:pStyle w:val="Vahedeta"/>
        <w:jc w:val="left"/>
        <w:rPr>
          <w:b/>
        </w:rPr>
      </w:pPr>
    </w:p>
    <w:p w:rsidR="00366B6C" w:rsidRDefault="00366B6C" w:rsidP="009D3D69">
      <w:pPr>
        <w:pStyle w:val="Vahedeta"/>
        <w:jc w:val="left"/>
        <w:rPr>
          <w:b/>
        </w:rPr>
      </w:pPr>
      <w:r>
        <w:rPr>
          <w:b/>
        </w:rPr>
        <w:t>HARJUMAA OMAVALITSUSTE LIIT</w:t>
      </w:r>
    </w:p>
    <w:p w:rsidR="00366B6C" w:rsidRDefault="00366B6C" w:rsidP="009D3D69">
      <w:pPr>
        <w:pStyle w:val="Vahedeta"/>
        <w:jc w:val="left"/>
        <w:rPr>
          <w:b/>
        </w:rPr>
      </w:pPr>
      <w:r>
        <w:rPr>
          <w:b/>
        </w:rPr>
        <w:t>JUHATUSE KOOSOLEKU PROTOKOLL</w:t>
      </w:r>
    </w:p>
    <w:p w:rsidR="00897BF3" w:rsidRDefault="00897BF3" w:rsidP="009D3D69">
      <w:pPr>
        <w:pStyle w:val="Vahedeta"/>
        <w:jc w:val="left"/>
      </w:pPr>
    </w:p>
    <w:p w:rsidR="00366B6C" w:rsidRDefault="00366B6C" w:rsidP="009D3D69">
      <w:pPr>
        <w:pStyle w:val="Vahedeta"/>
        <w:jc w:val="left"/>
      </w:pPr>
      <w:r>
        <w:t xml:space="preserve">Tallinn, Sirge 2 </w:t>
      </w:r>
      <w:r w:rsidR="00823EFC">
        <w:t>Omavalitsusmaja</w:t>
      </w:r>
      <w:r w:rsidR="00513374">
        <w:tab/>
      </w:r>
      <w:r w:rsidR="00513374">
        <w:tab/>
      </w:r>
      <w:r w:rsidR="00513374">
        <w:tab/>
      </w:r>
      <w:r w:rsidR="00216168">
        <w:tab/>
      </w:r>
      <w:r w:rsidR="0085674B">
        <w:tab/>
      </w:r>
      <w:r w:rsidR="00B25D32">
        <w:tab/>
      </w:r>
      <w:r w:rsidR="003938E7">
        <w:t>7</w:t>
      </w:r>
      <w:r w:rsidR="00513374">
        <w:t>.</w:t>
      </w:r>
      <w:r w:rsidR="00B54A4F">
        <w:t xml:space="preserve"> </w:t>
      </w:r>
      <w:r w:rsidR="003938E7">
        <w:t>juuni</w:t>
      </w:r>
      <w:r w:rsidR="00047E36">
        <w:rPr>
          <w:rFonts w:cs="Arial"/>
          <w:szCs w:val="24"/>
        </w:rPr>
        <w:t xml:space="preserve"> </w:t>
      </w:r>
      <w:r w:rsidR="00AA5A48" w:rsidRPr="003612DB">
        <w:rPr>
          <w:rFonts w:cs="Arial"/>
          <w:szCs w:val="24"/>
        </w:rPr>
        <w:t>201</w:t>
      </w:r>
      <w:r w:rsidR="00925432">
        <w:rPr>
          <w:rFonts w:cs="Arial"/>
          <w:szCs w:val="24"/>
        </w:rPr>
        <w:t>7</w:t>
      </w:r>
    </w:p>
    <w:p w:rsidR="00366B6C" w:rsidRDefault="00366B6C" w:rsidP="009D3D69">
      <w:pPr>
        <w:pStyle w:val="Vahedeta"/>
        <w:jc w:val="left"/>
      </w:pPr>
    </w:p>
    <w:p w:rsidR="00366B6C" w:rsidRDefault="005A1589" w:rsidP="009D3D69">
      <w:pPr>
        <w:pStyle w:val="Vahedeta"/>
        <w:jc w:val="left"/>
      </w:pPr>
      <w:r>
        <w:t>Koosoleku algus: 11.00</w:t>
      </w:r>
    </w:p>
    <w:p w:rsidR="00366B6C" w:rsidRDefault="00EB3549" w:rsidP="009D3D69">
      <w:pPr>
        <w:pStyle w:val="Vahedeta"/>
        <w:jc w:val="left"/>
      </w:pPr>
      <w:r>
        <w:t xml:space="preserve">Koosoleku lõpp: </w:t>
      </w:r>
      <w:r w:rsidR="00403B71">
        <w:t>1</w:t>
      </w:r>
      <w:r w:rsidR="00CC15D0">
        <w:t>2</w:t>
      </w:r>
      <w:r w:rsidR="00DE5688">
        <w:t>.</w:t>
      </w:r>
      <w:r w:rsidR="00312E8D">
        <w:t>36</w:t>
      </w:r>
    </w:p>
    <w:p w:rsidR="00312E8D" w:rsidRDefault="00312E8D" w:rsidP="009D3D69">
      <w:pPr>
        <w:pStyle w:val="Vahedeta"/>
        <w:jc w:val="left"/>
      </w:pPr>
    </w:p>
    <w:p w:rsidR="00366B6C" w:rsidRDefault="00366B6C" w:rsidP="009D3D69">
      <w:pPr>
        <w:pStyle w:val="Vahedeta"/>
        <w:jc w:val="left"/>
      </w:pPr>
      <w:r>
        <w:t>Osalejad: Lisatud registreerimislehed</w:t>
      </w:r>
    </w:p>
    <w:p w:rsidR="00366B6C" w:rsidRDefault="00366B6C" w:rsidP="009D3D69">
      <w:pPr>
        <w:pStyle w:val="Vahedeta"/>
        <w:jc w:val="left"/>
      </w:pPr>
      <w:r>
        <w:t>Päevakord kinnitatakse esitatud kujul</w:t>
      </w:r>
    </w:p>
    <w:p w:rsidR="00CB2788" w:rsidRDefault="00CB2788" w:rsidP="009D3D69">
      <w:pPr>
        <w:pStyle w:val="Vahedeta"/>
        <w:jc w:val="left"/>
        <w:rPr>
          <w:b/>
        </w:rPr>
      </w:pPr>
    </w:p>
    <w:p w:rsidR="00366B6C" w:rsidRDefault="00366B6C" w:rsidP="009D3D69">
      <w:pPr>
        <w:pStyle w:val="Vahedeta"/>
        <w:jc w:val="left"/>
        <w:rPr>
          <w:b/>
        </w:rPr>
      </w:pPr>
      <w:r>
        <w:rPr>
          <w:b/>
        </w:rPr>
        <w:t xml:space="preserve">Päevakorrapunkt 1. </w:t>
      </w:r>
    </w:p>
    <w:p w:rsidR="00F86AA4" w:rsidRDefault="00F86AA4" w:rsidP="00303762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Harjumaa Omavalitsuste Liidu põhikirja muutmine</w:t>
      </w:r>
    </w:p>
    <w:p w:rsidR="00B25D32" w:rsidRDefault="00F86AA4" w:rsidP="00F86AA4">
      <w:pPr>
        <w:pStyle w:val="Vahedeta"/>
        <w:jc w:val="left"/>
        <w:rPr>
          <w:rFonts w:cs="Arial"/>
          <w:color w:val="000000"/>
          <w:szCs w:val="24"/>
        </w:rPr>
      </w:pPr>
      <w:r w:rsidRPr="00185961">
        <w:rPr>
          <w:rFonts w:cs="Arial"/>
          <w:color w:val="000000"/>
          <w:szCs w:val="24"/>
        </w:rPr>
        <w:t>Ettekandjad Kaupo Rätsepp</w:t>
      </w:r>
      <w:r>
        <w:rPr>
          <w:rFonts w:cs="Arial"/>
          <w:color w:val="000000"/>
          <w:szCs w:val="24"/>
        </w:rPr>
        <w:t>, Vambo Kaal</w:t>
      </w:r>
      <w:r w:rsidRPr="00185961">
        <w:rPr>
          <w:rFonts w:cs="Arial"/>
          <w:color w:val="000000"/>
          <w:szCs w:val="24"/>
        </w:rPr>
        <w:t xml:space="preserve"> ja  Vello Tamm</w:t>
      </w:r>
    </w:p>
    <w:p w:rsidR="007223E9" w:rsidRDefault="007223E9" w:rsidP="00F86AA4">
      <w:pPr>
        <w:pStyle w:val="Vahedeta"/>
        <w:jc w:val="left"/>
        <w:rPr>
          <w:rFonts w:cs="Arial"/>
          <w:color w:val="000000"/>
          <w:szCs w:val="24"/>
        </w:rPr>
      </w:pPr>
    </w:p>
    <w:p w:rsidR="007223E9" w:rsidRDefault="00312034" w:rsidP="00F86AA4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Põhikirja uue redaktsiooni tutvustamine ja arutelu</w:t>
      </w:r>
    </w:p>
    <w:p w:rsidR="00E50A83" w:rsidRDefault="00E50A83" w:rsidP="00C5259D">
      <w:pPr>
        <w:pStyle w:val="Vahedeta"/>
        <w:jc w:val="left"/>
        <w:rPr>
          <w:rFonts w:cs="Arial"/>
          <w:color w:val="000000"/>
          <w:szCs w:val="24"/>
        </w:rPr>
      </w:pPr>
    </w:p>
    <w:p w:rsidR="003229E8" w:rsidRDefault="003229E8" w:rsidP="003229E8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7229CF" w:rsidRDefault="00312034" w:rsidP="003229E8">
      <w:pPr>
        <w:pStyle w:val="Vahedeta"/>
        <w:jc w:val="left"/>
      </w:pPr>
      <w:r>
        <w:t>T</w:t>
      </w:r>
      <w:r w:rsidR="007229CF">
        <w:t>eha</w:t>
      </w:r>
      <w:r>
        <w:t xml:space="preserve"> Juurde </w:t>
      </w:r>
      <w:r w:rsidR="007229CF">
        <w:t xml:space="preserve"> seletuskiri</w:t>
      </w:r>
      <w:r>
        <w:t xml:space="preserve"> Põhikirja uuele redaktsioonile ja suunata volikogusse ettepanekuga põhikiri vastu võtta.</w:t>
      </w:r>
    </w:p>
    <w:p w:rsidR="003229E8" w:rsidRDefault="003229E8" w:rsidP="003229E8">
      <w:pPr>
        <w:pStyle w:val="Vahedeta"/>
        <w:jc w:val="left"/>
      </w:pPr>
      <w:r>
        <w:t>Kõik poolt, vastu ja erapooletuid ei ole.</w:t>
      </w:r>
    </w:p>
    <w:p w:rsidR="002E35EC" w:rsidRDefault="002E35EC" w:rsidP="003229E8">
      <w:pPr>
        <w:pStyle w:val="Vahedeta"/>
        <w:jc w:val="left"/>
      </w:pPr>
    </w:p>
    <w:p w:rsidR="002E35EC" w:rsidRDefault="00C5259D" w:rsidP="002E35EC">
      <w:pPr>
        <w:pStyle w:val="Vahedeta"/>
        <w:jc w:val="left"/>
        <w:rPr>
          <w:b/>
        </w:rPr>
      </w:pPr>
      <w:r>
        <w:rPr>
          <w:b/>
        </w:rPr>
        <w:t>Päevakorrapunkt 2</w:t>
      </w:r>
    </w:p>
    <w:p w:rsidR="00F86AA4" w:rsidRDefault="00F86AA4" w:rsidP="00303762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Harjumaa Omavalitsuste Liidu liikmemaksu suunamine volikogu koosolekule kinnitamiseks</w:t>
      </w:r>
    </w:p>
    <w:p w:rsidR="00EB1F7A" w:rsidRDefault="00F86AA4" w:rsidP="00F86AA4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Ettekandjad Kaupo Rätsepp, Jaan Alver ja  Vello Tamm</w:t>
      </w:r>
    </w:p>
    <w:p w:rsidR="00312034" w:rsidRDefault="00312034" w:rsidP="00F86AA4">
      <w:pPr>
        <w:pStyle w:val="Vahedeta"/>
        <w:jc w:val="left"/>
        <w:rPr>
          <w:rFonts w:cs="Arial"/>
          <w:color w:val="000000"/>
          <w:szCs w:val="24"/>
        </w:rPr>
      </w:pPr>
    </w:p>
    <w:p w:rsidR="00312034" w:rsidRDefault="00312034" w:rsidP="00F86AA4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Liikmemaksu  muudatuste tutvustus ja arutelu.</w:t>
      </w:r>
    </w:p>
    <w:p w:rsidR="00955D8E" w:rsidRPr="009E3B9E" w:rsidRDefault="00955D8E" w:rsidP="002E35EC">
      <w:pPr>
        <w:pStyle w:val="Vahedeta"/>
        <w:jc w:val="left"/>
        <w:rPr>
          <w:rFonts w:cs="Arial"/>
          <w:color w:val="000000"/>
          <w:szCs w:val="24"/>
        </w:rPr>
      </w:pPr>
    </w:p>
    <w:p w:rsidR="002E35EC" w:rsidRDefault="002E35EC" w:rsidP="002E35EC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7229CF" w:rsidRDefault="007229CF" w:rsidP="002E35EC">
      <w:pPr>
        <w:pStyle w:val="Vahedeta"/>
        <w:jc w:val="left"/>
      </w:pPr>
      <w:r>
        <w:t>Lisada</w:t>
      </w:r>
      <w:r w:rsidR="00312034">
        <w:t xml:space="preserve"> prognoositavale liikmemaksude suuruste tabelile ka võrdlused käesoleva aasta liikmemaksudega ja suunata volikogusse, ettepanekuga kehtestada uued maksumäärad 2018. aastast.</w:t>
      </w:r>
    </w:p>
    <w:p w:rsidR="002E35EC" w:rsidRDefault="002E35EC" w:rsidP="002E35EC">
      <w:pPr>
        <w:pStyle w:val="Vahedeta"/>
        <w:jc w:val="left"/>
      </w:pPr>
      <w:r>
        <w:t>Kõik poolt, vastu ja erapooletuid ei ole.</w:t>
      </w:r>
    </w:p>
    <w:p w:rsidR="00C5259D" w:rsidRDefault="00C5259D" w:rsidP="002E35EC">
      <w:pPr>
        <w:pStyle w:val="Vahedeta"/>
        <w:jc w:val="left"/>
      </w:pPr>
    </w:p>
    <w:p w:rsidR="00C5259D" w:rsidRDefault="00C5259D" w:rsidP="00C5259D">
      <w:pPr>
        <w:pStyle w:val="Vahedeta"/>
        <w:jc w:val="left"/>
        <w:rPr>
          <w:b/>
        </w:rPr>
      </w:pPr>
      <w:r>
        <w:rPr>
          <w:b/>
        </w:rPr>
        <w:t>Päevakorrapunkt 3</w:t>
      </w:r>
    </w:p>
    <w:p w:rsidR="00F86AA4" w:rsidRDefault="00F86AA4" w:rsidP="00303762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Harjumaa Omavalitsuste Liidu poolt rahastatavate maakondlike </w:t>
      </w:r>
      <w:r w:rsidR="00312034">
        <w:rPr>
          <w:rFonts w:cs="Arial"/>
          <w:b/>
          <w:color w:val="000000"/>
          <w:szCs w:val="24"/>
        </w:rPr>
        <w:t>hariduse ühisürituste ja aineolü</w:t>
      </w:r>
      <w:r>
        <w:rPr>
          <w:rFonts w:cs="Arial"/>
          <w:b/>
          <w:color w:val="000000"/>
          <w:szCs w:val="24"/>
        </w:rPr>
        <w:t>mpiaadide korraldamise kord</w:t>
      </w:r>
    </w:p>
    <w:p w:rsidR="001D4553" w:rsidRDefault="00F86AA4" w:rsidP="00F86AA4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Ettekandjad Kaupo Rätsepp, Vambo Kaal ja  Vello Tamm</w:t>
      </w:r>
      <w:r>
        <w:rPr>
          <w:rFonts w:cs="Arial"/>
          <w:color w:val="000000"/>
          <w:szCs w:val="24"/>
        </w:rPr>
        <w:tab/>
      </w:r>
    </w:p>
    <w:p w:rsidR="00312034" w:rsidRDefault="00312034" w:rsidP="00F86AA4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Hariduse ühisürituste korra eesmärkide ja vajalike probleemide lahenduste tutvustus.</w:t>
      </w:r>
    </w:p>
    <w:p w:rsidR="00312034" w:rsidRDefault="00312034" w:rsidP="00F86AA4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Arutelu.</w:t>
      </w:r>
    </w:p>
    <w:p w:rsidR="00312034" w:rsidRDefault="00312034" w:rsidP="00F86AA4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Ettepanek konsulteerida </w:t>
      </w:r>
      <w:r w:rsidR="009146C2">
        <w:rPr>
          <w:rFonts w:cs="Arial"/>
          <w:color w:val="000000"/>
          <w:szCs w:val="24"/>
        </w:rPr>
        <w:t>veel j</w:t>
      </w:r>
      <w:r>
        <w:rPr>
          <w:rFonts w:cs="Arial"/>
          <w:color w:val="000000"/>
          <w:szCs w:val="24"/>
        </w:rPr>
        <w:t xml:space="preserve">uristidega § </w:t>
      </w:r>
      <w:r w:rsidR="009146C2">
        <w:rPr>
          <w:rFonts w:cs="Arial"/>
          <w:color w:val="000000"/>
          <w:szCs w:val="24"/>
        </w:rPr>
        <w:t>4 punkt 5 ja 6 sõnastust nii, et me ei sekkuks omavalitsuste palgakorraldusse.</w:t>
      </w:r>
    </w:p>
    <w:p w:rsidR="00AA7321" w:rsidRDefault="00AA7321" w:rsidP="00AA7321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9146C2" w:rsidRDefault="009146C2" w:rsidP="00AA7321">
      <w:pPr>
        <w:pStyle w:val="Vahedeta"/>
        <w:jc w:val="left"/>
      </w:pPr>
      <w:r>
        <w:lastRenderedPageBreak/>
        <w:t>Lisada korrale ka seletuskiri, konsulteerida juristidega ja seejärel suunata volikogusse kord kehtestamiseks.</w:t>
      </w:r>
    </w:p>
    <w:p w:rsidR="00AA7321" w:rsidRDefault="00AA7321" w:rsidP="00AA7321">
      <w:pPr>
        <w:pStyle w:val="Vahedeta"/>
        <w:jc w:val="left"/>
      </w:pPr>
      <w:r>
        <w:t>Kõik poolt, vastu ja erapooletuid ei ole.</w:t>
      </w:r>
    </w:p>
    <w:p w:rsidR="00C5259D" w:rsidRDefault="00C5259D" w:rsidP="00C5259D">
      <w:pPr>
        <w:pStyle w:val="Vahedeta"/>
        <w:jc w:val="left"/>
        <w:rPr>
          <w:rFonts w:cs="Arial"/>
          <w:color w:val="000000"/>
          <w:szCs w:val="24"/>
        </w:rPr>
      </w:pPr>
    </w:p>
    <w:p w:rsidR="00CA7C77" w:rsidRDefault="00CA7C77" w:rsidP="00CA7C77">
      <w:pPr>
        <w:pStyle w:val="Vahedeta"/>
        <w:jc w:val="left"/>
        <w:rPr>
          <w:b/>
        </w:rPr>
      </w:pPr>
      <w:r>
        <w:rPr>
          <w:b/>
        </w:rPr>
        <w:t>Päevakorrapunkt 4</w:t>
      </w:r>
    </w:p>
    <w:p w:rsidR="00F86AA4" w:rsidRPr="00604043" w:rsidRDefault="00F86AA4" w:rsidP="00303762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Harjumaa Omavalitsuste Liidu tunnustamise korra kinnitamine</w:t>
      </w:r>
    </w:p>
    <w:p w:rsidR="00F86AA4" w:rsidRDefault="00F86AA4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Ettekandja  Kaupo Rätsepp, Ruth Jürisalu, Maria Mägar ja Vello Tamm </w:t>
      </w:r>
    </w:p>
    <w:p w:rsidR="009146C2" w:rsidRDefault="009146C2" w:rsidP="009146C2">
      <w:pPr>
        <w:pStyle w:val="Vahedeta"/>
        <w:rPr>
          <w:rFonts w:cs="Arial"/>
          <w:color w:val="000000"/>
          <w:szCs w:val="24"/>
        </w:rPr>
      </w:pPr>
    </w:p>
    <w:p w:rsidR="009146C2" w:rsidRDefault="009146C2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Tunnustamise korra tutvustus ja arutelu.</w:t>
      </w:r>
    </w:p>
    <w:p w:rsidR="001D4553" w:rsidRDefault="00F86AA4" w:rsidP="00F86AA4">
      <w:pPr>
        <w:pStyle w:val="Vahedeta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F86AA4" w:rsidRDefault="00F86AA4" w:rsidP="00F86AA4">
      <w:pPr>
        <w:pStyle w:val="Vahedeta"/>
        <w:jc w:val="left"/>
      </w:pPr>
      <w:r>
        <w:rPr>
          <w:b/>
        </w:rPr>
        <w:t>Vastu võetud otsus nr 4</w:t>
      </w:r>
    </w:p>
    <w:p w:rsidR="00CA7C77" w:rsidRDefault="00F86AA4" w:rsidP="00F86AA4">
      <w:pPr>
        <w:pStyle w:val="Vahedeta"/>
        <w:jc w:val="left"/>
      </w:pPr>
      <w:r>
        <w:t>Kõik poolt, vastu ja erapooletuid ei ole</w:t>
      </w:r>
    </w:p>
    <w:p w:rsidR="00F86AA4" w:rsidRDefault="00F86AA4" w:rsidP="00F86AA4">
      <w:pPr>
        <w:pStyle w:val="Vahedeta"/>
        <w:jc w:val="left"/>
        <w:rPr>
          <w:b/>
        </w:rPr>
      </w:pPr>
    </w:p>
    <w:p w:rsidR="00CA7C77" w:rsidRDefault="00CA7C77" w:rsidP="00CA7C77">
      <w:pPr>
        <w:pStyle w:val="Vahedeta"/>
        <w:jc w:val="left"/>
        <w:rPr>
          <w:b/>
        </w:rPr>
      </w:pPr>
      <w:r>
        <w:rPr>
          <w:b/>
        </w:rPr>
        <w:t>Päevakorrapunkt 5</w:t>
      </w:r>
    </w:p>
    <w:p w:rsidR="00CA7C77" w:rsidRDefault="00CA7C77" w:rsidP="00CA7C77">
      <w:pPr>
        <w:pStyle w:val="Vahedeta"/>
        <w:jc w:val="left"/>
        <w:rPr>
          <w:rFonts w:cs="Arial"/>
          <w:color w:val="000000"/>
          <w:szCs w:val="24"/>
        </w:rPr>
      </w:pPr>
    </w:p>
    <w:p w:rsidR="00F86AA4" w:rsidRPr="00541370" w:rsidRDefault="00F86AA4" w:rsidP="00303762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Volikogu kokkukutsumine </w:t>
      </w:r>
    </w:p>
    <w:p w:rsidR="00A80228" w:rsidRDefault="00F86AA4" w:rsidP="00F86AA4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Ettekandjad</w:t>
      </w:r>
      <w:r>
        <w:rPr>
          <w:rFonts w:cs="Arial"/>
          <w:color w:val="000000"/>
          <w:szCs w:val="24"/>
        </w:rPr>
        <w:tab/>
        <w:t>Kaupo Rätsepp ja Vello Tamm</w:t>
      </w:r>
    </w:p>
    <w:p w:rsidR="00CA7C77" w:rsidRDefault="00CA7C77" w:rsidP="00CA7C77">
      <w:pPr>
        <w:pStyle w:val="Vahedeta"/>
        <w:jc w:val="left"/>
        <w:rPr>
          <w:b/>
        </w:rPr>
      </w:pPr>
    </w:p>
    <w:p w:rsidR="00F86AA4" w:rsidRDefault="00F86AA4" w:rsidP="00F86AA4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F86AA4" w:rsidRDefault="00F86AA4" w:rsidP="00F86AA4">
      <w:pPr>
        <w:pStyle w:val="Vahedeta"/>
        <w:jc w:val="left"/>
      </w:pPr>
      <w:r>
        <w:t>Kutsuda kokku Harjumaa Omavalitsuste Liidu volikogu korraline  koosolek kolmapäeval, 14.juunil 2017 Kuusalu vallas,</w:t>
      </w:r>
      <w:r w:rsidR="009146C2">
        <w:t xml:space="preserve"> Kiiu Kiigepõnni Lasteaias, Aia 2,Kiiu</w:t>
      </w:r>
      <w:r>
        <w:t xml:space="preserve">   algusega kell 10.00 esitatud päevakorraga.</w:t>
      </w:r>
    </w:p>
    <w:p w:rsidR="00F86AA4" w:rsidRDefault="00F86AA4" w:rsidP="00F86AA4">
      <w:pPr>
        <w:pStyle w:val="Vahedeta"/>
        <w:jc w:val="left"/>
      </w:pPr>
      <w:r>
        <w:t>Kõik poolt, vastu ja erapooletuid ei ole.</w:t>
      </w:r>
    </w:p>
    <w:p w:rsidR="00CA7C77" w:rsidRDefault="00CA7C77" w:rsidP="00C5259D">
      <w:pPr>
        <w:pStyle w:val="Vahedeta"/>
        <w:jc w:val="left"/>
        <w:rPr>
          <w:b/>
        </w:rPr>
      </w:pPr>
    </w:p>
    <w:p w:rsidR="00CA7C77" w:rsidRDefault="00F86AA4" w:rsidP="00CA7C77">
      <w:pPr>
        <w:pStyle w:val="Vahedeta"/>
        <w:jc w:val="left"/>
        <w:rPr>
          <w:b/>
        </w:rPr>
      </w:pPr>
      <w:r>
        <w:rPr>
          <w:b/>
        </w:rPr>
        <w:t>Päevakorrapunkt 6</w:t>
      </w:r>
    </w:p>
    <w:p w:rsidR="00F86AA4" w:rsidRPr="00541370" w:rsidRDefault="00F86AA4" w:rsidP="00303762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Tegevdirektori lähetamine Ungarisse koolitusreisile</w:t>
      </w:r>
    </w:p>
    <w:p w:rsidR="009146C2" w:rsidRDefault="00F86AA4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Ettekandjad</w:t>
      </w:r>
      <w:r>
        <w:rPr>
          <w:rFonts w:cs="Arial"/>
          <w:color w:val="000000"/>
          <w:szCs w:val="24"/>
        </w:rPr>
        <w:tab/>
        <w:t>Kaupo Rätsepp ja Vello Tamm</w:t>
      </w:r>
    </w:p>
    <w:p w:rsidR="00F86AA4" w:rsidRDefault="009146C2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Vello Tamm tutvustab taotlust.</w:t>
      </w:r>
      <w:r w:rsidR="00F86AA4">
        <w:rPr>
          <w:rFonts w:cs="Arial"/>
          <w:color w:val="000000"/>
          <w:szCs w:val="24"/>
        </w:rPr>
        <w:tab/>
      </w:r>
    </w:p>
    <w:p w:rsidR="00AD4348" w:rsidRDefault="00AD4348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Mart</w:t>
      </w:r>
      <w:r w:rsidR="009146C2">
        <w:rPr>
          <w:rFonts w:cs="Arial"/>
          <w:color w:val="000000"/>
          <w:szCs w:val="24"/>
        </w:rPr>
        <w:t xml:space="preserve"> Võrklaev</w:t>
      </w:r>
      <w:r>
        <w:rPr>
          <w:rFonts w:cs="Arial"/>
          <w:color w:val="000000"/>
          <w:szCs w:val="24"/>
        </w:rPr>
        <w:t>: Millest seal räägitakse, ma ei näinud kava.</w:t>
      </w:r>
    </w:p>
    <w:p w:rsidR="00AD4348" w:rsidRDefault="00AD4348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Vello</w:t>
      </w:r>
      <w:r w:rsidR="009146C2">
        <w:rPr>
          <w:rFonts w:cs="Arial"/>
          <w:color w:val="000000"/>
          <w:szCs w:val="24"/>
        </w:rPr>
        <w:t xml:space="preserve"> Tamm</w:t>
      </w:r>
      <w:r>
        <w:rPr>
          <w:rFonts w:cs="Arial"/>
          <w:color w:val="000000"/>
          <w:szCs w:val="24"/>
        </w:rPr>
        <w:t>:</w:t>
      </w:r>
      <w:r w:rsidR="00C374B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Tutvustab kava.</w:t>
      </w:r>
    </w:p>
    <w:p w:rsidR="00C374BB" w:rsidRDefault="009146C2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Mart Võrklaev: Ma ei näe ühtegi seost omavalitsustega. </w:t>
      </w:r>
    </w:p>
    <w:p w:rsidR="009146C2" w:rsidRDefault="009146C2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Vambo Kaal: EMOL-i varasemad sarnased  koolitused on olnud kohtumistega erinevate riikide omavalitsusliitudes, samuti kohalikes omavalitsustes ja on olnud erialaselt väga tihedad. Võimalik, et see kava on ainult reisi korraldaja pool ja muu lisandub.</w:t>
      </w:r>
    </w:p>
    <w:p w:rsidR="009146C2" w:rsidRDefault="009146C2" w:rsidP="009146C2">
      <w:pPr>
        <w:pStyle w:val="Vahedeta"/>
        <w:rPr>
          <w:rFonts w:cs="Arial"/>
          <w:color w:val="000000"/>
          <w:szCs w:val="24"/>
        </w:rPr>
      </w:pPr>
    </w:p>
    <w:p w:rsidR="009146C2" w:rsidRDefault="009146C2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Ettepanek: Koolitusi on vaja ja teiste tegevustega on vaja kursis olla, selle vastu me ei ole aga sellisel kujul, me ei saa koolitust toetada.</w:t>
      </w:r>
    </w:p>
    <w:p w:rsidR="00DD55B5" w:rsidRDefault="009146C2" w:rsidP="00CA7C77">
      <w:pPr>
        <w:pStyle w:val="Vahedeta"/>
        <w:jc w:val="left"/>
      </w:pPr>
      <w:r>
        <w:t>-</w:t>
      </w:r>
    </w:p>
    <w:p w:rsidR="00A80228" w:rsidRDefault="00A80228" w:rsidP="00A80228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AD4348" w:rsidRDefault="00C374BB" w:rsidP="00A80228">
      <w:pPr>
        <w:pStyle w:val="Vahedeta"/>
        <w:jc w:val="left"/>
      </w:pPr>
      <w:r>
        <w:t>Mitte toetada sellisel kujul, peaks olema omavalitsussi  tutvustav osa</w:t>
      </w:r>
      <w:r w:rsidR="009146C2">
        <w:t>.</w:t>
      </w:r>
    </w:p>
    <w:p w:rsidR="00A80228" w:rsidRDefault="00A80228" w:rsidP="00A80228">
      <w:pPr>
        <w:pStyle w:val="Vahedeta"/>
        <w:jc w:val="left"/>
      </w:pPr>
      <w:r>
        <w:t>Kõik poolt, vastu ja erapooletuid ei ole.</w:t>
      </w:r>
    </w:p>
    <w:p w:rsidR="00CA7C77" w:rsidRDefault="00CA7C77" w:rsidP="00437695">
      <w:pPr>
        <w:pStyle w:val="Vahedeta"/>
        <w:jc w:val="left"/>
        <w:rPr>
          <w:b/>
        </w:rPr>
      </w:pPr>
    </w:p>
    <w:p w:rsidR="00F86AA4" w:rsidRDefault="00C5259D" w:rsidP="00437695">
      <w:pPr>
        <w:pStyle w:val="Vahedeta"/>
        <w:jc w:val="left"/>
        <w:rPr>
          <w:b/>
        </w:rPr>
      </w:pPr>
      <w:r>
        <w:rPr>
          <w:b/>
        </w:rPr>
        <w:t>Päeva</w:t>
      </w:r>
      <w:r w:rsidR="00F86AA4">
        <w:rPr>
          <w:b/>
        </w:rPr>
        <w:t>korrapunkt 7</w:t>
      </w:r>
    </w:p>
    <w:p w:rsidR="00437695" w:rsidRDefault="00F86AA4" w:rsidP="00437695">
      <w:pPr>
        <w:pStyle w:val="Vahedeta"/>
        <w:jc w:val="left"/>
        <w:rPr>
          <w:b/>
        </w:rPr>
      </w:pPr>
      <w:r w:rsidRPr="005B2B4D">
        <w:rPr>
          <w:rFonts w:cs="Arial"/>
          <w:b/>
          <w:color w:val="000000"/>
          <w:szCs w:val="24"/>
        </w:rPr>
        <w:t>Vahendite eraldamine.</w:t>
      </w:r>
    </w:p>
    <w:p w:rsidR="00F86AA4" w:rsidRPr="005B2B4D" w:rsidRDefault="00303762" w:rsidP="00303762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8.7.1. </w:t>
      </w:r>
      <w:r w:rsidR="00CA7C77" w:rsidRPr="000C10A7">
        <w:rPr>
          <w:rFonts w:cs="Arial"/>
          <w:b/>
          <w:color w:val="000000"/>
          <w:szCs w:val="24"/>
        </w:rPr>
        <w:t xml:space="preserve"> </w:t>
      </w:r>
      <w:r w:rsidR="00F86AA4" w:rsidRPr="005B2B4D">
        <w:rPr>
          <w:rFonts w:cs="Arial"/>
          <w:b/>
          <w:color w:val="000000"/>
          <w:szCs w:val="24"/>
        </w:rPr>
        <w:t>Harjumaa Alusharidusasutuse juhtide ühendus Taotlus</w:t>
      </w:r>
      <w:r w:rsidR="00F86AA4">
        <w:rPr>
          <w:rFonts w:cs="Arial"/>
          <w:b/>
          <w:color w:val="000000"/>
          <w:szCs w:val="24"/>
        </w:rPr>
        <w:t xml:space="preserve"> õ</w:t>
      </w:r>
      <w:r w:rsidR="00F86AA4" w:rsidRPr="005B2B4D">
        <w:rPr>
          <w:rFonts w:cs="Arial"/>
          <w:b/>
          <w:color w:val="000000"/>
          <w:szCs w:val="24"/>
        </w:rPr>
        <w:t>ppevisiit Hiiumaale 16.- 18. august 2017</w:t>
      </w:r>
      <w:r w:rsidR="00F86AA4" w:rsidRPr="005B2B4D">
        <w:rPr>
          <w:rFonts w:cs="Arial"/>
          <w:b/>
          <w:color w:val="000000"/>
          <w:szCs w:val="24"/>
        </w:rPr>
        <w:tab/>
        <w:t>5600 €.</w:t>
      </w:r>
      <w:r w:rsidR="00F86AA4" w:rsidRPr="005B2B4D">
        <w:rPr>
          <w:rFonts w:cs="Arial"/>
          <w:b/>
          <w:color w:val="000000"/>
          <w:szCs w:val="24"/>
        </w:rPr>
        <w:tab/>
      </w:r>
      <w:r w:rsidR="00F86AA4" w:rsidRPr="005B2B4D">
        <w:rPr>
          <w:rFonts w:cs="Arial"/>
          <w:b/>
          <w:color w:val="000000"/>
          <w:szCs w:val="24"/>
        </w:rPr>
        <w:tab/>
      </w:r>
    </w:p>
    <w:p w:rsidR="00F86AA4" w:rsidRDefault="00F86AA4" w:rsidP="009146C2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Ettekandjad</w:t>
      </w:r>
      <w:r>
        <w:rPr>
          <w:rFonts w:cs="Arial"/>
          <w:color w:val="000000"/>
          <w:szCs w:val="24"/>
        </w:rPr>
        <w:tab/>
        <w:t>Kaupo Rätsepp ja Ruth Jürisalu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(prot. otsus)</w:t>
      </w:r>
    </w:p>
    <w:p w:rsidR="00CA7C77" w:rsidRPr="000C10A7" w:rsidRDefault="00CA7C77" w:rsidP="009146C2">
      <w:pPr>
        <w:pStyle w:val="Vahedeta"/>
        <w:rPr>
          <w:rFonts w:cs="Arial"/>
          <w:b/>
          <w:color w:val="000000"/>
          <w:szCs w:val="24"/>
        </w:rPr>
      </w:pPr>
    </w:p>
    <w:p w:rsidR="00C5259D" w:rsidRDefault="009146C2" w:rsidP="00C5259D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Arutelu ja tutvumine projektiga.</w:t>
      </w:r>
    </w:p>
    <w:p w:rsidR="009146C2" w:rsidRDefault="009146C2" w:rsidP="00C5259D">
      <w:pPr>
        <w:pStyle w:val="Vahedeta"/>
        <w:rPr>
          <w:rFonts w:cs="Arial"/>
          <w:color w:val="000000"/>
          <w:szCs w:val="24"/>
        </w:rPr>
      </w:pPr>
    </w:p>
    <w:p w:rsidR="0079477B" w:rsidRDefault="0079477B" w:rsidP="00C5259D">
      <w:pPr>
        <w:pStyle w:val="Vahedeta"/>
        <w:rPr>
          <w:rFonts w:cs="Arial"/>
          <w:color w:val="000000"/>
          <w:szCs w:val="24"/>
        </w:rPr>
      </w:pPr>
    </w:p>
    <w:p w:rsidR="0079477B" w:rsidRDefault="0079477B" w:rsidP="00C5259D">
      <w:pPr>
        <w:pStyle w:val="Vahedeta"/>
        <w:rPr>
          <w:rFonts w:cs="Arial"/>
          <w:color w:val="000000"/>
          <w:szCs w:val="24"/>
        </w:rPr>
      </w:pPr>
    </w:p>
    <w:p w:rsidR="0079477B" w:rsidRDefault="0079477B" w:rsidP="00C5259D">
      <w:pPr>
        <w:pStyle w:val="Vahedeta"/>
        <w:rPr>
          <w:rFonts w:cs="Arial"/>
          <w:color w:val="000000"/>
          <w:szCs w:val="24"/>
        </w:rPr>
      </w:pPr>
      <w:bookmarkStart w:id="0" w:name="_GoBack"/>
      <w:bookmarkEnd w:id="0"/>
    </w:p>
    <w:p w:rsidR="00C5259D" w:rsidRDefault="00C5259D" w:rsidP="00C5259D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C5259D" w:rsidRPr="008A1DDB" w:rsidRDefault="00C5259D" w:rsidP="00C5259D">
      <w:pPr>
        <w:pStyle w:val="Vahedeta"/>
        <w:jc w:val="left"/>
      </w:pPr>
      <w:r>
        <w:t>Rahuldada</w:t>
      </w:r>
      <w:r w:rsidRPr="008A1DDB">
        <w:t xml:space="preserve"> </w:t>
      </w:r>
      <w:r w:rsidR="00DA10AA" w:rsidRPr="00DA10AA">
        <w:t xml:space="preserve">Harjumaa Alushariduse Juhtide Ühendus Taotlus alusharidusspetsialistide </w:t>
      </w:r>
      <w:r w:rsidR="00303762" w:rsidRPr="00303762">
        <w:t>õppevisiit Hiiumaale 16.- 18. august 2017</w:t>
      </w:r>
      <w:r w:rsidR="00C374BB">
        <w:t xml:space="preserve"> </w:t>
      </w:r>
      <w:r w:rsidR="009146C2">
        <w:t xml:space="preserve">summas </w:t>
      </w:r>
      <w:r w:rsidR="00303762" w:rsidRPr="00303762">
        <w:t>5600 €.</w:t>
      </w:r>
    </w:p>
    <w:p w:rsidR="00C5259D" w:rsidRDefault="00C5259D" w:rsidP="00C5259D">
      <w:pPr>
        <w:pStyle w:val="Vahedeta"/>
        <w:jc w:val="left"/>
      </w:pPr>
      <w:r>
        <w:t>Kõik poolt, vastu ja erapooletuid ei ole</w:t>
      </w:r>
    </w:p>
    <w:p w:rsidR="00C5259D" w:rsidRDefault="00C5259D" w:rsidP="00BD474E">
      <w:pPr>
        <w:pStyle w:val="Vahedeta"/>
        <w:jc w:val="left"/>
        <w:rPr>
          <w:b/>
        </w:rPr>
      </w:pPr>
    </w:p>
    <w:p w:rsidR="00C5259D" w:rsidRDefault="00C5259D" w:rsidP="00C5259D">
      <w:pPr>
        <w:pStyle w:val="Vahedeta"/>
        <w:jc w:val="left"/>
        <w:rPr>
          <w:rFonts w:cs="Arial"/>
          <w:b/>
          <w:color w:val="000000"/>
          <w:szCs w:val="24"/>
        </w:rPr>
      </w:pPr>
    </w:p>
    <w:p w:rsidR="002B4954" w:rsidRDefault="00F86AA4" w:rsidP="00BC0D95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Päevakorrapunkt 8</w:t>
      </w:r>
    </w:p>
    <w:p w:rsidR="00366B6C" w:rsidRPr="00574AC4" w:rsidRDefault="00366B6C" w:rsidP="009D3D69">
      <w:pPr>
        <w:pStyle w:val="Vahedeta"/>
        <w:jc w:val="left"/>
        <w:rPr>
          <w:b/>
        </w:rPr>
      </w:pPr>
      <w:r w:rsidRPr="003252E4">
        <w:rPr>
          <w:b/>
        </w:rPr>
        <w:t>Informatsioonid:</w:t>
      </w:r>
    </w:p>
    <w:p w:rsidR="00F86AA4" w:rsidRDefault="00F86AA4" w:rsidP="0079477B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8.1. Projekti „Digimaa“ käigust</w:t>
      </w:r>
    </w:p>
    <w:p w:rsidR="00F86AA4" w:rsidRDefault="00F86AA4" w:rsidP="0079477B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Informatsiooni annavad Kaupo Rätsepp ja Vambo Kaal</w:t>
      </w:r>
    </w:p>
    <w:p w:rsidR="00DD55B5" w:rsidRDefault="00DD55B5" w:rsidP="00CA7C77">
      <w:pPr>
        <w:pStyle w:val="Vahedeta"/>
        <w:ind w:left="1080"/>
        <w:rPr>
          <w:rFonts w:cs="Arial"/>
          <w:color w:val="000000"/>
          <w:szCs w:val="24"/>
        </w:rPr>
      </w:pPr>
    </w:p>
    <w:p w:rsidR="00DA10AA" w:rsidRDefault="00DD55B5" w:rsidP="00CA7C77">
      <w:pPr>
        <w:pStyle w:val="Vahedeta"/>
        <w:jc w:val="left"/>
      </w:pPr>
      <w:r>
        <w:t xml:space="preserve">Vambo Kaal teeb </w:t>
      </w:r>
      <w:r w:rsidR="0079477B">
        <w:t>Projekti Digimaa käigust ülevaat</w:t>
      </w:r>
      <w:r>
        <w:t>e</w:t>
      </w:r>
      <w:r w:rsidR="0079477B">
        <w:t>.</w:t>
      </w:r>
    </w:p>
    <w:p w:rsidR="00DD55B5" w:rsidRDefault="00DD55B5" w:rsidP="00D253B5">
      <w:pPr>
        <w:pStyle w:val="Vahedeta"/>
        <w:jc w:val="left"/>
        <w:rPr>
          <w:b/>
        </w:rPr>
      </w:pPr>
    </w:p>
    <w:p w:rsidR="00D253B5" w:rsidRDefault="00D253B5" w:rsidP="00D253B5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DD55B5" w:rsidRDefault="00DD55B5" w:rsidP="00D253B5">
      <w:pPr>
        <w:pStyle w:val="Vahedeta"/>
        <w:jc w:val="left"/>
      </w:pPr>
      <w:r>
        <w:t>Informeerida volikogu projekti käigust</w:t>
      </w:r>
      <w:r w:rsidR="009146C2">
        <w:t xml:space="preserve"> ja kutsuda esinema HOL lepingupartner </w:t>
      </w:r>
      <w:r w:rsidR="0079477B">
        <w:t>Topest OÜ Olev Harjo.</w:t>
      </w:r>
      <w:r>
        <w:t>.</w:t>
      </w:r>
    </w:p>
    <w:p w:rsidR="00D253B5" w:rsidRDefault="00D253B5" w:rsidP="00D253B5">
      <w:pPr>
        <w:pStyle w:val="Vahedeta"/>
        <w:jc w:val="left"/>
      </w:pPr>
      <w:r>
        <w:t>Kõik poolt, vastu ja erapooletuid ei ole</w:t>
      </w:r>
    </w:p>
    <w:p w:rsidR="00F64DAF" w:rsidRDefault="00F64DAF" w:rsidP="00D253B5">
      <w:pPr>
        <w:pStyle w:val="Vahedeta"/>
        <w:jc w:val="left"/>
      </w:pPr>
    </w:p>
    <w:p w:rsidR="00F86AA4" w:rsidRDefault="00F86AA4" w:rsidP="0079477B">
      <w:pPr>
        <w:pStyle w:val="Vahedeta"/>
        <w:numPr>
          <w:ilvl w:val="1"/>
          <w:numId w:val="31"/>
        </w:numPr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Haridus- ja kultuurikomisjoni kohtumisest Harjumaa Haridustöötajate Liidu esindajatega</w:t>
      </w:r>
    </w:p>
    <w:p w:rsidR="00F86AA4" w:rsidRDefault="00F86AA4" w:rsidP="0079477B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Informatsiooni annab Helle Lootsmann</w:t>
      </w:r>
    </w:p>
    <w:p w:rsidR="00DD55B5" w:rsidRDefault="00DD55B5" w:rsidP="00670546">
      <w:pPr>
        <w:pStyle w:val="Vahedeta"/>
        <w:rPr>
          <w:rFonts w:cs="Arial"/>
          <w:color w:val="000000"/>
          <w:szCs w:val="24"/>
        </w:rPr>
      </w:pPr>
    </w:p>
    <w:p w:rsidR="00FD43F1" w:rsidRDefault="00FD43F1" w:rsidP="00FD43F1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FD43F1" w:rsidRDefault="00FD43F1" w:rsidP="00FD43F1">
      <w:pPr>
        <w:pStyle w:val="Vahedeta"/>
        <w:jc w:val="left"/>
      </w:pPr>
      <w:r>
        <w:t>Kõik poolt, vastu ja erapooletuid ei ole</w:t>
      </w:r>
    </w:p>
    <w:p w:rsidR="00F86AA4" w:rsidRDefault="00F86AA4" w:rsidP="00FD43F1">
      <w:pPr>
        <w:pStyle w:val="Vahedeta"/>
        <w:jc w:val="left"/>
      </w:pPr>
    </w:p>
    <w:p w:rsidR="00F86AA4" w:rsidRDefault="00F86AA4" w:rsidP="0079477B">
      <w:pPr>
        <w:pStyle w:val="Vahedeta"/>
        <w:numPr>
          <w:ilvl w:val="1"/>
          <w:numId w:val="31"/>
        </w:numPr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Harjumaa omavalitsu</w:t>
      </w:r>
      <w:r w:rsidR="0079477B">
        <w:rPr>
          <w:rFonts w:cs="Arial"/>
          <w:color w:val="000000"/>
          <w:szCs w:val="24"/>
        </w:rPr>
        <w:t xml:space="preserve">ste </w:t>
      </w:r>
      <w:r>
        <w:rPr>
          <w:rFonts w:cs="Arial"/>
          <w:color w:val="000000"/>
          <w:szCs w:val="24"/>
        </w:rPr>
        <w:t>töötajate suvepäevad 10-11. august Aegviidus.</w:t>
      </w:r>
    </w:p>
    <w:p w:rsidR="00F86AA4" w:rsidRDefault="00F86AA4" w:rsidP="0079477B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Informatsiooni annavad Kaupo Rätsepp ja Vello Tamm</w:t>
      </w:r>
    </w:p>
    <w:p w:rsidR="0079477B" w:rsidRDefault="0079477B" w:rsidP="0079477B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79477B" w:rsidRDefault="0079477B" w:rsidP="0079477B">
      <w:pPr>
        <w:pStyle w:val="Vahedeta"/>
        <w:jc w:val="left"/>
      </w:pPr>
      <w:r>
        <w:t>Kõik poolt, vastu ja erapooletuid ei ole</w:t>
      </w:r>
    </w:p>
    <w:p w:rsidR="0079477B" w:rsidRDefault="0079477B" w:rsidP="0079477B">
      <w:pPr>
        <w:pStyle w:val="Vahedeta"/>
        <w:rPr>
          <w:rFonts w:cs="Arial"/>
          <w:color w:val="000000"/>
          <w:szCs w:val="24"/>
        </w:rPr>
      </w:pPr>
    </w:p>
    <w:p w:rsidR="00F86AA4" w:rsidRDefault="000D09E6" w:rsidP="0079477B">
      <w:pPr>
        <w:pStyle w:val="Vahedeta"/>
        <w:numPr>
          <w:ilvl w:val="1"/>
          <w:numId w:val="31"/>
        </w:numPr>
        <w:jc w:val="left"/>
      </w:pPr>
      <w:r>
        <w:t>Keilas toimuva konverentsi tutvustamine</w:t>
      </w:r>
    </w:p>
    <w:p w:rsidR="000D09E6" w:rsidRDefault="000D09E6" w:rsidP="0079477B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Informatsiooni annavad Jaan Alver Vello Tamm</w:t>
      </w:r>
    </w:p>
    <w:p w:rsidR="0079477B" w:rsidRDefault="0079477B" w:rsidP="0079477B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79477B" w:rsidRDefault="0079477B" w:rsidP="0079477B">
      <w:pPr>
        <w:pStyle w:val="Vahedeta"/>
        <w:jc w:val="left"/>
      </w:pPr>
      <w:r>
        <w:t>Kõik poolt, vastu ja erapooletuid ei ole</w:t>
      </w:r>
    </w:p>
    <w:p w:rsidR="0079477B" w:rsidRDefault="0079477B" w:rsidP="0079477B">
      <w:pPr>
        <w:pStyle w:val="Vahedeta"/>
        <w:rPr>
          <w:rFonts w:cs="Arial"/>
          <w:color w:val="000000"/>
          <w:szCs w:val="24"/>
        </w:rPr>
      </w:pPr>
    </w:p>
    <w:p w:rsidR="000D09E6" w:rsidRDefault="000D09E6" w:rsidP="0079477B">
      <w:pPr>
        <w:pStyle w:val="Vahedeta"/>
        <w:numPr>
          <w:ilvl w:val="1"/>
          <w:numId w:val="31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Maapäeva toimumine Kukrusel</w:t>
      </w:r>
    </w:p>
    <w:p w:rsidR="000D09E6" w:rsidRDefault="000D09E6" w:rsidP="0079477B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Informatsiooni annavad Jaan Alver </w:t>
      </w:r>
      <w:r w:rsidR="0079477B">
        <w:rPr>
          <w:rFonts w:cs="Arial"/>
          <w:color w:val="000000"/>
          <w:szCs w:val="24"/>
        </w:rPr>
        <w:t xml:space="preserve">ja </w:t>
      </w:r>
      <w:r>
        <w:rPr>
          <w:rFonts w:cs="Arial"/>
          <w:color w:val="000000"/>
          <w:szCs w:val="24"/>
        </w:rPr>
        <w:t>Vello Tamm</w:t>
      </w:r>
    </w:p>
    <w:p w:rsidR="0079477B" w:rsidRDefault="0079477B" w:rsidP="0079477B">
      <w:pPr>
        <w:pStyle w:val="Vahedeta"/>
        <w:rPr>
          <w:rFonts w:cs="Arial"/>
          <w:color w:val="000000"/>
          <w:szCs w:val="24"/>
        </w:rPr>
      </w:pPr>
    </w:p>
    <w:p w:rsidR="0079477B" w:rsidRDefault="0079477B" w:rsidP="0079477B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79477B" w:rsidRDefault="0079477B" w:rsidP="0079477B">
      <w:pPr>
        <w:pStyle w:val="Vahedeta"/>
        <w:jc w:val="left"/>
      </w:pPr>
      <w:r>
        <w:t>Kõik poolt, vastu ja erapooletuid ei ole</w:t>
      </w:r>
    </w:p>
    <w:p w:rsidR="0079477B" w:rsidRDefault="0079477B" w:rsidP="000D09E6">
      <w:pPr>
        <w:pStyle w:val="Vahedeta"/>
        <w:ind w:left="720"/>
        <w:rPr>
          <w:rFonts w:cs="Arial"/>
          <w:color w:val="000000"/>
          <w:szCs w:val="24"/>
        </w:rPr>
      </w:pPr>
    </w:p>
    <w:p w:rsidR="000D09E6" w:rsidRDefault="000D09E6" w:rsidP="000D09E6">
      <w:pPr>
        <w:pStyle w:val="Vahedeta"/>
        <w:ind w:left="1800"/>
        <w:jc w:val="left"/>
      </w:pPr>
    </w:p>
    <w:p w:rsidR="000D09E6" w:rsidRDefault="00942586" w:rsidP="0079477B">
      <w:pPr>
        <w:pStyle w:val="Vahedeta"/>
        <w:numPr>
          <w:ilvl w:val="1"/>
          <w:numId w:val="31"/>
        </w:numPr>
      </w:pPr>
      <w:r>
        <w:t>15.-16.06 Rapl</w:t>
      </w:r>
      <w:r w:rsidR="000D09E6">
        <w:t>as tu</w:t>
      </w:r>
      <w:r>
        <w:t>r</w:t>
      </w:r>
      <w:r w:rsidR="000D09E6">
        <w:t>vaseminar</w:t>
      </w:r>
    </w:p>
    <w:p w:rsidR="0079477B" w:rsidRDefault="0079477B" w:rsidP="0079477B">
      <w:pPr>
        <w:pStyle w:val="Vahedeta"/>
      </w:pPr>
      <w:r>
        <w:t>Informatsiooni annab Vello Tamm</w:t>
      </w:r>
    </w:p>
    <w:p w:rsidR="0079477B" w:rsidRDefault="0079477B" w:rsidP="0079477B">
      <w:pPr>
        <w:pStyle w:val="Vahedeta"/>
      </w:pPr>
    </w:p>
    <w:p w:rsidR="0079477B" w:rsidRDefault="0079477B" w:rsidP="0079477B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79477B" w:rsidRDefault="0079477B" w:rsidP="0079477B">
      <w:pPr>
        <w:pStyle w:val="Vahedeta"/>
        <w:jc w:val="left"/>
      </w:pPr>
      <w:r>
        <w:t>Kõik poolt, vastu ja erapooletuid ei ole</w:t>
      </w:r>
    </w:p>
    <w:p w:rsidR="0079477B" w:rsidRDefault="0079477B" w:rsidP="0079477B">
      <w:pPr>
        <w:pStyle w:val="Vahedeta"/>
      </w:pPr>
    </w:p>
    <w:p w:rsidR="0079477B" w:rsidRDefault="0079477B" w:rsidP="0079477B">
      <w:pPr>
        <w:pStyle w:val="Vahedeta"/>
        <w:numPr>
          <w:ilvl w:val="1"/>
          <w:numId w:val="31"/>
        </w:numPr>
      </w:pPr>
      <w:r>
        <w:t>EMOL taotlus</w:t>
      </w:r>
    </w:p>
    <w:p w:rsidR="0079477B" w:rsidRDefault="0079477B" w:rsidP="0079477B">
      <w:pPr>
        <w:pStyle w:val="Vahedeta"/>
      </w:pPr>
      <w:r>
        <w:t>Informatsiooni annab Kaupo Rätsepp</w:t>
      </w:r>
    </w:p>
    <w:p w:rsidR="00942586" w:rsidRDefault="00942586" w:rsidP="0079477B">
      <w:pPr>
        <w:pStyle w:val="Vahedeta"/>
      </w:pPr>
      <w:r>
        <w:t>POLIS ürituse tutvustus ja raamatu väljaandmine</w:t>
      </w:r>
    </w:p>
    <w:p w:rsidR="00942586" w:rsidRPr="00942586" w:rsidRDefault="00942586" w:rsidP="00942586">
      <w:pPr>
        <w:pStyle w:val="Vahedeta"/>
        <w:jc w:val="left"/>
        <w:rPr>
          <w:rFonts w:cs="Arial"/>
          <w:color w:val="000000"/>
          <w:szCs w:val="24"/>
        </w:rPr>
      </w:pPr>
      <w:r>
        <w:t xml:space="preserve"> Puudu on 10 tuhat ja meile on tehtud taotlus. 10 tuhat</w:t>
      </w:r>
      <w:r w:rsidR="0079477B">
        <w:t xml:space="preserve"> eurot. </w:t>
      </w:r>
      <w:r w:rsidR="0079477B">
        <w:rPr>
          <w:rFonts w:cs="Arial"/>
          <w:color w:val="000000"/>
          <w:szCs w:val="24"/>
        </w:rPr>
        <w:t>Kas t</w:t>
      </w:r>
      <w:r w:rsidRPr="00942586">
        <w:rPr>
          <w:rFonts w:cs="Arial"/>
          <w:color w:val="000000"/>
          <w:szCs w:val="24"/>
        </w:rPr>
        <w:t>oetame</w:t>
      </w:r>
      <w:r w:rsidR="0079477B">
        <w:rPr>
          <w:rFonts w:cs="Arial"/>
          <w:color w:val="000000"/>
          <w:szCs w:val="24"/>
        </w:rPr>
        <w:t>?</w:t>
      </w:r>
    </w:p>
    <w:p w:rsidR="00942586" w:rsidRPr="00D86D1F" w:rsidRDefault="00D86D1F" w:rsidP="00942586">
      <w:pPr>
        <w:pStyle w:val="Vahedeta"/>
        <w:jc w:val="left"/>
        <w:rPr>
          <w:rFonts w:cs="Arial"/>
          <w:color w:val="000000"/>
          <w:szCs w:val="24"/>
        </w:rPr>
      </w:pPr>
      <w:r w:rsidRPr="00D86D1F">
        <w:rPr>
          <w:rFonts w:cs="Arial"/>
          <w:color w:val="000000"/>
          <w:szCs w:val="24"/>
        </w:rPr>
        <w:lastRenderedPageBreak/>
        <w:t>Arutelu</w:t>
      </w:r>
    </w:p>
    <w:p w:rsidR="00D86D1F" w:rsidRDefault="00D86D1F" w:rsidP="00942586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Kaupo</w:t>
      </w:r>
      <w:r w:rsidR="0079477B">
        <w:rPr>
          <w:rFonts w:cs="Arial"/>
          <w:color w:val="000000"/>
          <w:szCs w:val="24"/>
        </w:rPr>
        <w:t xml:space="preserve"> Rätsepp: </w:t>
      </w:r>
      <w:r>
        <w:rPr>
          <w:rFonts w:cs="Arial"/>
          <w:color w:val="000000"/>
          <w:szCs w:val="24"/>
        </w:rPr>
        <w:t xml:space="preserve"> See on ajastu lõpp ja tunnustus</w:t>
      </w:r>
      <w:r w:rsidR="0079477B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 xml:space="preserve"> väärivad teod ja võiksime 5000 € reservide arvel</w:t>
      </w:r>
      <w:r w:rsidR="0079477B">
        <w:rPr>
          <w:rFonts w:cs="Arial"/>
          <w:color w:val="000000"/>
          <w:szCs w:val="24"/>
        </w:rPr>
        <w:t xml:space="preserve"> projekti tegevusi toetada.</w:t>
      </w:r>
      <w:r>
        <w:rPr>
          <w:rFonts w:cs="Arial"/>
          <w:color w:val="000000"/>
          <w:szCs w:val="24"/>
        </w:rPr>
        <w:t>.</w:t>
      </w:r>
    </w:p>
    <w:p w:rsidR="0079477B" w:rsidRDefault="0079477B" w:rsidP="00942586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Volikogu võiks arutada ja sel saame ka summadest rääkida ja vajadusel muuta.</w:t>
      </w:r>
    </w:p>
    <w:p w:rsidR="00D86D1F" w:rsidRPr="00D86D1F" w:rsidRDefault="00D86D1F" w:rsidP="00942586">
      <w:pPr>
        <w:pStyle w:val="Vahedeta"/>
        <w:jc w:val="left"/>
        <w:rPr>
          <w:rFonts w:cs="Arial"/>
          <w:color w:val="000000"/>
          <w:szCs w:val="24"/>
        </w:rPr>
      </w:pPr>
    </w:p>
    <w:p w:rsidR="0079477B" w:rsidRDefault="0079477B" w:rsidP="0079477B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79477B" w:rsidRDefault="0079477B" w:rsidP="0079477B">
      <w:pPr>
        <w:pStyle w:val="Vahedeta"/>
        <w:jc w:val="left"/>
      </w:pPr>
      <w:r>
        <w:t>Ette valmistada HOL volikogu otsuse projekt ja suunata volikogu juuni kuu koosolekule aruteluks</w:t>
      </w:r>
    </w:p>
    <w:p w:rsidR="0079477B" w:rsidRDefault="0079477B" w:rsidP="0079477B">
      <w:pPr>
        <w:pStyle w:val="Vahedeta"/>
        <w:jc w:val="left"/>
      </w:pPr>
      <w:r>
        <w:t>Kõik poolt, vastu ja erapooletuid ei ole</w:t>
      </w:r>
    </w:p>
    <w:p w:rsidR="00D86D1F" w:rsidRPr="00D86D1F" w:rsidRDefault="00D86D1F" w:rsidP="00942586">
      <w:pPr>
        <w:pStyle w:val="Vahedeta"/>
        <w:jc w:val="left"/>
        <w:rPr>
          <w:rFonts w:cs="Arial"/>
          <w:color w:val="000000"/>
          <w:szCs w:val="24"/>
        </w:rPr>
      </w:pPr>
    </w:p>
    <w:p w:rsidR="00D86D1F" w:rsidRPr="00942586" w:rsidRDefault="00D86D1F" w:rsidP="00942586">
      <w:pPr>
        <w:pStyle w:val="Vahedeta"/>
        <w:jc w:val="left"/>
        <w:rPr>
          <w:rFonts w:cs="Arial"/>
          <w:b/>
          <w:color w:val="000000"/>
          <w:szCs w:val="24"/>
        </w:rPr>
      </w:pPr>
    </w:p>
    <w:p w:rsidR="00161061" w:rsidRPr="00942586" w:rsidRDefault="00663FFC" w:rsidP="0079477B">
      <w:pPr>
        <w:pStyle w:val="Vahedeta"/>
        <w:numPr>
          <w:ilvl w:val="1"/>
          <w:numId w:val="31"/>
        </w:numPr>
        <w:jc w:val="left"/>
        <w:rPr>
          <w:rFonts w:cs="Arial"/>
          <w:b/>
          <w:color w:val="000000"/>
          <w:szCs w:val="24"/>
        </w:rPr>
      </w:pPr>
      <w:r w:rsidRPr="00942586">
        <w:rPr>
          <w:rFonts w:cs="Arial"/>
          <w:b/>
          <w:color w:val="000000"/>
          <w:szCs w:val="24"/>
        </w:rPr>
        <w:t>Päevakorrapunkt 8</w:t>
      </w:r>
    </w:p>
    <w:p w:rsidR="00161061" w:rsidRPr="00C06E2D" w:rsidRDefault="00161061" w:rsidP="00161061">
      <w:pPr>
        <w:pStyle w:val="Vahedeta"/>
        <w:jc w:val="left"/>
        <w:rPr>
          <w:rFonts w:cs="Arial"/>
          <w:b/>
          <w:color w:val="000000"/>
          <w:szCs w:val="24"/>
        </w:rPr>
      </w:pPr>
      <w:r w:rsidRPr="00C06E2D">
        <w:rPr>
          <w:rFonts w:cs="Arial"/>
          <w:b/>
          <w:color w:val="000000"/>
          <w:szCs w:val="24"/>
        </w:rPr>
        <w:t>Kohal</w:t>
      </w:r>
      <w:r w:rsidR="002E35EC">
        <w:rPr>
          <w:rFonts w:cs="Arial"/>
          <w:b/>
          <w:color w:val="000000"/>
          <w:szCs w:val="24"/>
        </w:rPr>
        <w:t xml:space="preserve"> </w:t>
      </w:r>
      <w:r w:rsidRPr="00C06E2D">
        <w:rPr>
          <w:rFonts w:cs="Arial"/>
          <w:b/>
          <w:color w:val="000000"/>
          <w:szCs w:val="24"/>
        </w:rPr>
        <w:t>algatatud teemad</w:t>
      </w:r>
    </w:p>
    <w:p w:rsidR="00161061" w:rsidRDefault="00161061" w:rsidP="0014041A">
      <w:pPr>
        <w:pStyle w:val="Vahedeta"/>
        <w:rPr>
          <w:rFonts w:cs="Arial"/>
          <w:color w:val="000000"/>
          <w:szCs w:val="24"/>
        </w:rPr>
      </w:pPr>
    </w:p>
    <w:p w:rsidR="0014041A" w:rsidRDefault="0014041A" w:rsidP="0014041A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Uusi teemasid ei algatatud.</w:t>
      </w:r>
    </w:p>
    <w:p w:rsidR="001109B9" w:rsidRDefault="001109B9" w:rsidP="009D3D69">
      <w:pPr>
        <w:pStyle w:val="Vahedeta"/>
        <w:jc w:val="left"/>
      </w:pPr>
    </w:p>
    <w:p w:rsidR="003252E4" w:rsidRDefault="003252E4" w:rsidP="009D3D69">
      <w:pPr>
        <w:pStyle w:val="Vahedeta"/>
        <w:jc w:val="left"/>
      </w:pPr>
    </w:p>
    <w:p w:rsidR="00EF5BD8" w:rsidRDefault="00EF5BD8" w:rsidP="009D3D69">
      <w:pPr>
        <w:pStyle w:val="Vahedeta"/>
        <w:jc w:val="left"/>
      </w:pPr>
    </w:p>
    <w:p w:rsidR="004F312C" w:rsidRDefault="004F312C" w:rsidP="009D3D69">
      <w:pPr>
        <w:pStyle w:val="Vahedeta"/>
        <w:jc w:val="left"/>
      </w:pPr>
    </w:p>
    <w:p w:rsidR="00EF5BD8" w:rsidRDefault="00EF5BD8" w:rsidP="009D3D69">
      <w:pPr>
        <w:pStyle w:val="Vahedeta"/>
        <w:jc w:val="left"/>
      </w:pPr>
    </w:p>
    <w:p w:rsidR="00A92F18" w:rsidRDefault="00BC1A2F" w:rsidP="009D3D69">
      <w:pPr>
        <w:pStyle w:val="Vahedeta"/>
        <w:jc w:val="left"/>
      </w:pPr>
      <w:r>
        <w:t>Kaupo Rätsepp</w:t>
      </w:r>
      <w:r w:rsidR="00A92F18">
        <w:tab/>
      </w:r>
      <w:r w:rsidR="00A92F18">
        <w:tab/>
      </w:r>
      <w:r w:rsidR="00062879">
        <w:tab/>
      </w:r>
      <w:r w:rsidR="00062879">
        <w:tab/>
      </w:r>
      <w:r w:rsidR="00A92F18">
        <w:tab/>
      </w:r>
      <w:r>
        <w:t>Vambo Kaal</w:t>
      </w:r>
    </w:p>
    <w:p w:rsidR="00B650F8" w:rsidRDefault="00BC1A2F" w:rsidP="009D3D69">
      <w:pPr>
        <w:pStyle w:val="Vahedeta"/>
        <w:jc w:val="left"/>
      </w:pPr>
      <w:r>
        <w:t>E</w:t>
      </w:r>
      <w:r w:rsidR="00A92F18">
        <w:t>simees</w:t>
      </w:r>
      <w:r w:rsidR="00366B6C">
        <w:tab/>
      </w:r>
      <w:r w:rsidR="00366B6C">
        <w:tab/>
      </w:r>
      <w:r w:rsidR="00366B6C">
        <w:tab/>
      </w:r>
      <w:r w:rsidR="00366B6C">
        <w:tab/>
      </w:r>
      <w:r w:rsidR="00062879">
        <w:tab/>
      </w:r>
      <w:r w:rsidR="00366B6C">
        <w:tab/>
      </w:r>
      <w:r w:rsidR="00A92F18">
        <w:t>Protokollija</w:t>
      </w:r>
    </w:p>
    <w:sectPr w:rsidR="00B650F8" w:rsidSect="00B650F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B5" w:rsidRDefault="009266B5" w:rsidP="003F6F69">
      <w:pPr>
        <w:spacing w:after="0" w:line="240" w:lineRule="auto"/>
      </w:pPr>
      <w:r>
        <w:separator/>
      </w:r>
    </w:p>
  </w:endnote>
  <w:endnote w:type="continuationSeparator" w:id="0">
    <w:p w:rsidR="009266B5" w:rsidRDefault="009266B5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93" w:rsidRDefault="001F5D83">
    <w:pPr>
      <w:pStyle w:val="Jalus"/>
      <w:jc w:val="right"/>
    </w:pPr>
    <w:r>
      <w:fldChar w:fldCharType="begin"/>
    </w:r>
    <w:r w:rsidR="00D43593">
      <w:instrText>PAGE   \* MERGEFORMAT</w:instrText>
    </w:r>
    <w:r>
      <w:fldChar w:fldCharType="separate"/>
    </w:r>
    <w:r w:rsidR="0079477B">
      <w:rPr>
        <w:noProof/>
      </w:rPr>
      <w:t>4</w:t>
    </w:r>
    <w:r>
      <w:fldChar w:fldCharType="end"/>
    </w:r>
  </w:p>
  <w:p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B5" w:rsidRDefault="009266B5" w:rsidP="003F6F69">
      <w:pPr>
        <w:spacing w:after="0" w:line="240" w:lineRule="auto"/>
      </w:pPr>
      <w:r>
        <w:separator/>
      </w:r>
    </w:p>
  </w:footnote>
  <w:footnote w:type="continuationSeparator" w:id="0">
    <w:p w:rsidR="009266B5" w:rsidRDefault="009266B5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1A67BE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32B3305"/>
    <w:multiLevelType w:val="multilevel"/>
    <w:tmpl w:val="51C089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052D3C58"/>
    <w:multiLevelType w:val="hybridMultilevel"/>
    <w:tmpl w:val="53A66C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1853"/>
    <w:multiLevelType w:val="hybridMultilevel"/>
    <w:tmpl w:val="D1ECD5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5B60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EC43A4C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49794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7DE5E83"/>
    <w:multiLevelType w:val="multilevel"/>
    <w:tmpl w:val="51C089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1C175BA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FC27E8D"/>
    <w:multiLevelType w:val="hybridMultilevel"/>
    <w:tmpl w:val="74AE94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50403"/>
    <w:multiLevelType w:val="hybridMultilevel"/>
    <w:tmpl w:val="19F8B2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552F0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7F514F6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3630A77"/>
    <w:multiLevelType w:val="hybridMultilevel"/>
    <w:tmpl w:val="51B4B7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C195B"/>
    <w:multiLevelType w:val="multilevel"/>
    <w:tmpl w:val="F3186F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016338"/>
    <w:multiLevelType w:val="multilevel"/>
    <w:tmpl w:val="343C31A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355ACB"/>
    <w:multiLevelType w:val="hybridMultilevel"/>
    <w:tmpl w:val="1F9AAA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53A07"/>
    <w:multiLevelType w:val="multilevel"/>
    <w:tmpl w:val="FE4664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401B0706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B20E29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14C2274"/>
    <w:multiLevelType w:val="hybridMultilevel"/>
    <w:tmpl w:val="CE7ABC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A49AC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B290FA7"/>
    <w:multiLevelType w:val="hybridMultilevel"/>
    <w:tmpl w:val="73FC13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05F16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25C412C"/>
    <w:multiLevelType w:val="hybridMultilevel"/>
    <w:tmpl w:val="9F68D4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F6CBC"/>
    <w:multiLevelType w:val="hybridMultilevel"/>
    <w:tmpl w:val="6D06E7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08B6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8C2712E"/>
    <w:multiLevelType w:val="multilevel"/>
    <w:tmpl w:val="8C2266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AE4533B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FEF4448"/>
    <w:multiLevelType w:val="hybridMultilevel"/>
    <w:tmpl w:val="5E707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4"/>
  </w:num>
  <w:num w:numId="4">
    <w:abstractNumId w:val="5"/>
  </w:num>
  <w:num w:numId="5">
    <w:abstractNumId w:val="26"/>
  </w:num>
  <w:num w:numId="6">
    <w:abstractNumId w:val="17"/>
  </w:num>
  <w:num w:numId="7">
    <w:abstractNumId w:val="13"/>
  </w:num>
  <w:num w:numId="8">
    <w:abstractNumId w:val="20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</w:num>
  <w:num w:numId="12">
    <w:abstractNumId w:val="18"/>
  </w:num>
  <w:num w:numId="13">
    <w:abstractNumId w:val="31"/>
  </w:num>
  <w:num w:numId="14">
    <w:abstractNumId w:val="29"/>
  </w:num>
  <w:num w:numId="15">
    <w:abstractNumId w:val="15"/>
  </w:num>
  <w:num w:numId="16">
    <w:abstractNumId w:val="30"/>
  </w:num>
  <w:num w:numId="17">
    <w:abstractNumId w:val="16"/>
  </w:num>
  <w:num w:numId="18">
    <w:abstractNumId w:val="32"/>
  </w:num>
  <w:num w:numId="19">
    <w:abstractNumId w:val="25"/>
  </w:num>
  <w:num w:numId="20">
    <w:abstractNumId w:val="9"/>
  </w:num>
  <w:num w:numId="21">
    <w:abstractNumId w:val="11"/>
  </w:num>
  <w:num w:numId="22">
    <w:abstractNumId w:val="3"/>
  </w:num>
  <w:num w:numId="23">
    <w:abstractNumId w:val="14"/>
  </w:num>
  <w:num w:numId="24">
    <w:abstractNumId w:val="7"/>
  </w:num>
  <w:num w:numId="25">
    <w:abstractNumId w:val="27"/>
  </w:num>
  <w:num w:numId="26">
    <w:abstractNumId w:val="22"/>
  </w:num>
  <w:num w:numId="27">
    <w:abstractNumId w:val="23"/>
  </w:num>
  <w:num w:numId="28">
    <w:abstractNumId w:val="8"/>
  </w:num>
  <w:num w:numId="29">
    <w:abstractNumId w:val="10"/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1AB7"/>
    <w:rsid w:val="000021CE"/>
    <w:rsid w:val="0000304C"/>
    <w:rsid w:val="00003C3A"/>
    <w:rsid w:val="00004296"/>
    <w:rsid w:val="000108C9"/>
    <w:rsid w:val="000112ED"/>
    <w:rsid w:val="00014CA1"/>
    <w:rsid w:val="00016749"/>
    <w:rsid w:val="00017341"/>
    <w:rsid w:val="0002309C"/>
    <w:rsid w:val="00031F55"/>
    <w:rsid w:val="00041CFE"/>
    <w:rsid w:val="00042B78"/>
    <w:rsid w:val="00043889"/>
    <w:rsid w:val="0004579E"/>
    <w:rsid w:val="00047E36"/>
    <w:rsid w:val="00053CD4"/>
    <w:rsid w:val="00056DE4"/>
    <w:rsid w:val="00057426"/>
    <w:rsid w:val="00057866"/>
    <w:rsid w:val="00060C90"/>
    <w:rsid w:val="00062879"/>
    <w:rsid w:val="00062B22"/>
    <w:rsid w:val="00063D41"/>
    <w:rsid w:val="00066778"/>
    <w:rsid w:val="0006742B"/>
    <w:rsid w:val="0007327C"/>
    <w:rsid w:val="00073F67"/>
    <w:rsid w:val="00075EFB"/>
    <w:rsid w:val="00080CF1"/>
    <w:rsid w:val="00083333"/>
    <w:rsid w:val="00083CA8"/>
    <w:rsid w:val="0009058F"/>
    <w:rsid w:val="0009091C"/>
    <w:rsid w:val="00091394"/>
    <w:rsid w:val="00092A3A"/>
    <w:rsid w:val="00097DDD"/>
    <w:rsid w:val="000A04EF"/>
    <w:rsid w:val="000A1187"/>
    <w:rsid w:val="000A44DB"/>
    <w:rsid w:val="000A5B96"/>
    <w:rsid w:val="000B0E54"/>
    <w:rsid w:val="000B2A1D"/>
    <w:rsid w:val="000B4CB3"/>
    <w:rsid w:val="000B6E76"/>
    <w:rsid w:val="000C31DB"/>
    <w:rsid w:val="000C31E7"/>
    <w:rsid w:val="000C46F0"/>
    <w:rsid w:val="000C68B4"/>
    <w:rsid w:val="000C6909"/>
    <w:rsid w:val="000D09E6"/>
    <w:rsid w:val="000D2609"/>
    <w:rsid w:val="000D36F7"/>
    <w:rsid w:val="000D4245"/>
    <w:rsid w:val="000E032F"/>
    <w:rsid w:val="000E283B"/>
    <w:rsid w:val="000E2DA1"/>
    <w:rsid w:val="000E4216"/>
    <w:rsid w:val="000E5A58"/>
    <w:rsid w:val="000F0640"/>
    <w:rsid w:val="000F10AE"/>
    <w:rsid w:val="000F4629"/>
    <w:rsid w:val="000F4816"/>
    <w:rsid w:val="000F6170"/>
    <w:rsid w:val="000F6C6D"/>
    <w:rsid w:val="000F7AC3"/>
    <w:rsid w:val="00101194"/>
    <w:rsid w:val="001014CA"/>
    <w:rsid w:val="00106D7A"/>
    <w:rsid w:val="00107AB2"/>
    <w:rsid w:val="0011096B"/>
    <w:rsid w:val="001109B9"/>
    <w:rsid w:val="0011279C"/>
    <w:rsid w:val="00115AC0"/>
    <w:rsid w:val="00134212"/>
    <w:rsid w:val="001345A6"/>
    <w:rsid w:val="0013763D"/>
    <w:rsid w:val="0014041A"/>
    <w:rsid w:val="001446E2"/>
    <w:rsid w:val="00147C8A"/>
    <w:rsid w:val="00150EAB"/>
    <w:rsid w:val="0015489F"/>
    <w:rsid w:val="00154E4B"/>
    <w:rsid w:val="00161061"/>
    <w:rsid w:val="00163B62"/>
    <w:rsid w:val="00164331"/>
    <w:rsid w:val="001671EE"/>
    <w:rsid w:val="00171BCE"/>
    <w:rsid w:val="00172955"/>
    <w:rsid w:val="00172A2E"/>
    <w:rsid w:val="0017410E"/>
    <w:rsid w:val="00174696"/>
    <w:rsid w:val="0017549E"/>
    <w:rsid w:val="00177006"/>
    <w:rsid w:val="0018157B"/>
    <w:rsid w:val="00183D01"/>
    <w:rsid w:val="001842B9"/>
    <w:rsid w:val="00187604"/>
    <w:rsid w:val="0019056B"/>
    <w:rsid w:val="00193C16"/>
    <w:rsid w:val="00194A6A"/>
    <w:rsid w:val="00195816"/>
    <w:rsid w:val="00195C45"/>
    <w:rsid w:val="00197F5B"/>
    <w:rsid w:val="001A046C"/>
    <w:rsid w:val="001A259D"/>
    <w:rsid w:val="001B0B40"/>
    <w:rsid w:val="001B58BE"/>
    <w:rsid w:val="001B6D6C"/>
    <w:rsid w:val="001B7C51"/>
    <w:rsid w:val="001B7C75"/>
    <w:rsid w:val="001C183B"/>
    <w:rsid w:val="001C3D7D"/>
    <w:rsid w:val="001C3F20"/>
    <w:rsid w:val="001C572C"/>
    <w:rsid w:val="001C5971"/>
    <w:rsid w:val="001C7ACC"/>
    <w:rsid w:val="001D19BF"/>
    <w:rsid w:val="001D2287"/>
    <w:rsid w:val="001D34DB"/>
    <w:rsid w:val="001D4553"/>
    <w:rsid w:val="001D4E65"/>
    <w:rsid w:val="001E0042"/>
    <w:rsid w:val="001E1D6D"/>
    <w:rsid w:val="001E3549"/>
    <w:rsid w:val="001E6195"/>
    <w:rsid w:val="001E6561"/>
    <w:rsid w:val="001F5B3F"/>
    <w:rsid w:val="001F5BFB"/>
    <w:rsid w:val="001F5D83"/>
    <w:rsid w:val="00201998"/>
    <w:rsid w:val="0020239A"/>
    <w:rsid w:val="00202F29"/>
    <w:rsid w:val="002043F4"/>
    <w:rsid w:val="002059DE"/>
    <w:rsid w:val="00205D20"/>
    <w:rsid w:val="00205D70"/>
    <w:rsid w:val="0021293F"/>
    <w:rsid w:val="00213219"/>
    <w:rsid w:val="00216168"/>
    <w:rsid w:val="0022005A"/>
    <w:rsid w:val="002204E7"/>
    <w:rsid w:val="002222FF"/>
    <w:rsid w:val="00223172"/>
    <w:rsid w:val="00223923"/>
    <w:rsid w:val="002245C4"/>
    <w:rsid w:val="00224AD1"/>
    <w:rsid w:val="002316E4"/>
    <w:rsid w:val="00233CD5"/>
    <w:rsid w:val="00233D73"/>
    <w:rsid w:val="0023450E"/>
    <w:rsid w:val="00236014"/>
    <w:rsid w:val="0023702C"/>
    <w:rsid w:val="0024140C"/>
    <w:rsid w:val="00241622"/>
    <w:rsid w:val="00241B1D"/>
    <w:rsid w:val="00251267"/>
    <w:rsid w:val="002517FA"/>
    <w:rsid w:val="002519FA"/>
    <w:rsid w:val="0025409E"/>
    <w:rsid w:val="00257E38"/>
    <w:rsid w:val="002607D8"/>
    <w:rsid w:val="00260F93"/>
    <w:rsid w:val="00262ACC"/>
    <w:rsid w:val="00263A97"/>
    <w:rsid w:val="00265CB9"/>
    <w:rsid w:val="0026640C"/>
    <w:rsid w:val="0026756C"/>
    <w:rsid w:val="00273A98"/>
    <w:rsid w:val="00274FF8"/>
    <w:rsid w:val="00282AB9"/>
    <w:rsid w:val="00283580"/>
    <w:rsid w:val="002843FA"/>
    <w:rsid w:val="0028614C"/>
    <w:rsid w:val="00290235"/>
    <w:rsid w:val="00293427"/>
    <w:rsid w:val="0029456E"/>
    <w:rsid w:val="00294D13"/>
    <w:rsid w:val="00295E00"/>
    <w:rsid w:val="00296DAF"/>
    <w:rsid w:val="002A0042"/>
    <w:rsid w:val="002A15F5"/>
    <w:rsid w:val="002A5FD4"/>
    <w:rsid w:val="002B061D"/>
    <w:rsid w:val="002B096C"/>
    <w:rsid w:val="002B1FDF"/>
    <w:rsid w:val="002B2767"/>
    <w:rsid w:val="002B4954"/>
    <w:rsid w:val="002B5833"/>
    <w:rsid w:val="002B7BCC"/>
    <w:rsid w:val="002C3BC1"/>
    <w:rsid w:val="002C65E3"/>
    <w:rsid w:val="002C7204"/>
    <w:rsid w:val="002C7B52"/>
    <w:rsid w:val="002D00F8"/>
    <w:rsid w:val="002D0962"/>
    <w:rsid w:val="002D0CC1"/>
    <w:rsid w:val="002D0DDC"/>
    <w:rsid w:val="002D43B0"/>
    <w:rsid w:val="002D6B0C"/>
    <w:rsid w:val="002D735C"/>
    <w:rsid w:val="002E0BE8"/>
    <w:rsid w:val="002E35EC"/>
    <w:rsid w:val="002E3815"/>
    <w:rsid w:val="002E3A30"/>
    <w:rsid w:val="002E4919"/>
    <w:rsid w:val="002F00E7"/>
    <w:rsid w:val="002F0263"/>
    <w:rsid w:val="002F0784"/>
    <w:rsid w:val="002F093B"/>
    <w:rsid w:val="002F1558"/>
    <w:rsid w:val="002F2D03"/>
    <w:rsid w:val="002F33D9"/>
    <w:rsid w:val="002F36D5"/>
    <w:rsid w:val="002F7A45"/>
    <w:rsid w:val="00303762"/>
    <w:rsid w:val="00304C61"/>
    <w:rsid w:val="0030617C"/>
    <w:rsid w:val="00312034"/>
    <w:rsid w:val="00312E8D"/>
    <w:rsid w:val="00317C41"/>
    <w:rsid w:val="003229E8"/>
    <w:rsid w:val="00322E08"/>
    <w:rsid w:val="00323A07"/>
    <w:rsid w:val="00325246"/>
    <w:rsid w:val="003252E4"/>
    <w:rsid w:val="00327BB7"/>
    <w:rsid w:val="00330768"/>
    <w:rsid w:val="00330BAD"/>
    <w:rsid w:val="003341C7"/>
    <w:rsid w:val="003350D0"/>
    <w:rsid w:val="00335667"/>
    <w:rsid w:val="003361E3"/>
    <w:rsid w:val="00341924"/>
    <w:rsid w:val="0034212D"/>
    <w:rsid w:val="00344B3F"/>
    <w:rsid w:val="00347282"/>
    <w:rsid w:val="003535A8"/>
    <w:rsid w:val="0035525F"/>
    <w:rsid w:val="00355D55"/>
    <w:rsid w:val="00356050"/>
    <w:rsid w:val="00356435"/>
    <w:rsid w:val="00364646"/>
    <w:rsid w:val="0036500C"/>
    <w:rsid w:val="00365AC0"/>
    <w:rsid w:val="003669B9"/>
    <w:rsid w:val="00366B6C"/>
    <w:rsid w:val="00371A88"/>
    <w:rsid w:val="00372067"/>
    <w:rsid w:val="00373FD6"/>
    <w:rsid w:val="0037469D"/>
    <w:rsid w:val="00375731"/>
    <w:rsid w:val="0037785A"/>
    <w:rsid w:val="00377F1B"/>
    <w:rsid w:val="003829C8"/>
    <w:rsid w:val="00382A3B"/>
    <w:rsid w:val="003842EB"/>
    <w:rsid w:val="00385796"/>
    <w:rsid w:val="00386C53"/>
    <w:rsid w:val="003902E3"/>
    <w:rsid w:val="00391495"/>
    <w:rsid w:val="003923D2"/>
    <w:rsid w:val="003938E7"/>
    <w:rsid w:val="003939AD"/>
    <w:rsid w:val="003946CB"/>
    <w:rsid w:val="00394BC8"/>
    <w:rsid w:val="003A5E08"/>
    <w:rsid w:val="003A790F"/>
    <w:rsid w:val="003B09E1"/>
    <w:rsid w:val="003B4F8A"/>
    <w:rsid w:val="003B6C81"/>
    <w:rsid w:val="003B7A20"/>
    <w:rsid w:val="003C0DAC"/>
    <w:rsid w:val="003C218C"/>
    <w:rsid w:val="003C2642"/>
    <w:rsid w:val="003C38C2"/>
    <w:rsid w:val="003C6374"/>
    <w:rsid w:val="003C6A6A"/>
    <w:rsid w:val="003C730E"/>
    <w:rsid w:val="003C782C"/>
    <w:rsid w:val="003C7BD2"/>
    <w:rsid w:val="003D291E"/>
    <w:rsid w:val="003D6C87"/>
    <w:rsid w:val="003D736C"/>
    <w:rsid w:val="003D7DD2"/>
    <w:rsid w:val="003E13F9"/>
    <w:rsid w:val="003E15B1"/>
    <w:rsid w:val="003E216F"/>
    <w:rsid w:val="003E48ED"/>
    <w:rsid w:val="003E574C"/>
    <w:rsid w:val="003F0AEC"/>
    <w:rsid w:val="003F329A"/>
    <w:rsid w:val="003F3ECE"/>
    <w:rsid w:val="003F5FF2"/>
    <w:rsid w:val="003F6B6A"/>
    <w:rsid w:val="003F6F69"/>
    <w:rsid w:val="004019F4"/>
    <w:rsid w:val="00402B61"/>
    <w:rsid w:val="00402B7F"/>
    <w:rsid w:val="00403B71"/>
    <w:rsid w:val="004075BE"/>
    <w:rsid w:val="00407846"/>
    <w:rsid w:val="00410AD2"/>
    <w:rsid w:val="00410C19"/>
    <w:rsid w:val="00412903"/>
    <w:rsid w:val="004157E5"/>
    <w:rsid w:val="00415A71"/>
    <w:rsid w:val="0042250C"/>
    <w:rsid w:val="004244F8"/>
    <w:rsid w:val="00435AF0"/>
    <w:rsid w:val="00437695"/>
    <w:rsid w:val="0044173F"/>
    <w:rsid w:val="00444935"/>
    <w:rsid w:val="0044659F"/>
    <w:rsid w:val="00446BB4"/>
    <w:rsid w:val="00450E70"/>
    <w:rsid w:val="00451A42"/>
    <w:rsid w:val="0045414D"/>
    <w:rsid w:val="00456A64"/>
    <w:rsid w:val="00460439"/>
    <w:rsid w:val="00460DF1"/>
    <w:rsid w:val="00461061"/>
    <w:rsid w:val="00461B6D"/>
    <w:rsid w:val="00464825"/>
    <w:rsid w:val="00465A0B"/>
    <w:rsid w:val="00466118"/>
    <w:rsid w:val="00466CC4"/>
    <w:rsid w:val="00466FA3"/>
    <w:rsid w:val="004816D6"/>
    <w:rsid w:val="0048336D"/>
    <w:rsid w:val="00484D99"/>
    <w:rsid w:val="00486DF5"/>
    <w:rsid w:val="00486F68"/>
    <w:rsid w:val="00492280"/>
    <w:rsid w:val="00494DE6"/>
    <w:rsid w:val="00495860"/>
    <w:rsid w:val="00495D06"/>
    <w:rsid w:val="004A10FF"/>
    <w:rsid w:val="004A658B"/>
    <w:rsid w:val="004A7C46"/>
    <w:rsid w:val="004B22E8"/>
    <w:rsid w:val="004B4BCB"/>
    <w:rsid w:val="004B7371"/>
    <w:rsid w:val="004C075D"/>
    <w:rsid w:val="004C5B8B"/>
    <w:rsid w:val="004C6392"/>
    <w:rsid w:val="004C6BBE"/>
    <w:rsid w:val="004C6C61"/>
    <w:rsid w:val="004D08D9"/>
    <w:rsid w:val="004D2BA8"/>
    <w:rsid w:val="004D5701"/>
    <w:rsid w:val="004D5C7C"/>
    <w:rsid w:val="004E0410"/>
    <w:rsid w:val="004E0BF2"/>
    <w:rsid w:val="004E4F03"/>
    <w:rsid w:val="004E521E"/>
    <w:rsid w:val="004E7413"/>
    <w:rsid w:val="004F312C"/>
    <w:rsid w:val="004F3FD1"/>
    <w:rsid w:val="004F5E10"/>
    <w:rsid w:val="00500C7B"/>
    <w:rsid w:val="00501C1A"/>
    <w:rsid w:val="00502535"/>
    <w:rsid w:val="0050393B"/>
    <w:rsid w:val="005068DE"/>
    <w:rsid w:val="00507F3B"/>
    <w:rsid w:val="0051036A"/>
    <w:rsid w:val="00513374"/>
    <w:rsid w:val="005141BE"/>
    <w:rsid w:val="00515431"/>
    <w:rsid w:val="00515576"/>
    <w:rsid w:val="00515F4A"/>
    <w:rsid w:val="005160A0"/>
    <w:rsid w:val="00517473"/>
    <w:rsid w:val="005201E5"/>
    <w:rsid w:val="00521E81"/>
    <w:rsid w:val="0052624E"/>
    <w:rsid w:val="0052644A"/>
    <w:rsid w:val="005276FF"/>
    <w:rsid w:val="00527EAC"/>
    <w:rsid w:val="005300DC"/>
    <w:rsid w:val="005303CC"/>
    <w:rsid w:val="005317B9"/>
    <w:rsid w:val="00533747"/>
    <w:rsid w:val="0053444F"/>
    <w:rsid w:val="0053446D"/>
    <w:rsid w:val="0053471A"/>
    <w:rsid w:val="00537F8F"/>
    <w:rsid w:val="0054080A"/>
    <w:rsid w:val="005523A3"/>
    <w:rsid w:val="00553E19"/>
    <w:rsid w:val="00553F65"/>
    <w:rsid w:val="00555519"/>
    <w:rsid w:val="00565921"/>
    <w:rsid w:val="005661A8"/>
    <w:rsid w:val="00567A1B"/>
    <w:rsid w:val="00571570"/>
    <w:rsid w:val="00574A51"/>
    <w:rsid w:val="00575D6F"/>
    <w:rsid w:val="00581641"/>
    <w:rsid w:val="0058207E"/>
    <w:rsid w:val="005824C6"/>
    <w:rsid w:val="00582BFC"/>
    <w:rsid w:val="00582FB3"/>
    <w:rsid w:val="0058407B"/>
    <w:rsid w:val="00584AC1"/>
    <w:rsid w:val="005867C3"/>
    <w:rsid w:val="00586804"/>
    <w:rsid w:val="00590772"/>
    <w:rsid w:val="005912EB"/>
    <w:rsid w:val="005929D7"/>
    <w:rsid w:val="00592B67"/>
    <w:rsid w:val="00595EF2"/>
    <w:rsid w:val="00597919"/>
    <w:rsid w:val="005A1589"/>
    <w:rsid w:val="005A4387"/>
    <w:rsid w:val="005A4905"/>
    <w:rsid w:val="005A61EE"/>
    <w:rsid w:val="005A6488"/>
    <w:rsid w:val="005A6D5F"/>
    <w:rsid w:val="005B78A5"/>
    <w:rsid w:val="005C0BF0"/>
    <w:rsid w:val="005C2657"/>
    <w:rsid w:val="005C3CC1"/>
    <w:rsid w:val="005C5EBE"/>
    <w:rsid w:val="005C62AF"/>
    <w:rsid w:val="005C65C6"/>
    <w:rsid w:val="005D68B5"/>
    <w:rsid w:val="005D69CC"/>
    <w:rsid w:val="005E1A53"/>
    <w:rsid w:val="005E2A66"/>
    <w:rsid w:val="005E2ABF"/>
    <w:rsid w:val="005E5694"/>
    <w:rsid w:val="005E7EC5"/>
    <w:rsid w:val="005F030F"/>
    <w:rsid w:val="005F32C8"/>
    <w:rsid w:val="005F3390"/>
    <w:rsid w:val="005F5E00"/>
    <w:rsid w:val="005F6B05"/>
    <w:rsid w:val="005F6D20"/>
    <w:rsid w:val="005F726A"/>
    <w:rsid w:val="005F7E26"/>
    <w:rsid w:val="00600185"/>
    <w:rsid w:val="00601CE5"/>
    <w:rsid w:val="006034D1"/>
    <w:rsid w:val="00603906"/>
    <w:rsid w:val="00610356"/>
    <w:rsid w:val="00611047"/>
    <w:rsid w:val="006122FB"/>
    <w:rsid w:val="00616E24"/>
    <w:rsid w:val="00621905"/>
    <w:rsid w:val="0062345D"/>
    <w:rsid w:val="006244ED"/>
    <w:rsid w:val="00627FE0"/>
    <w:rsid w:val="00633289"/>
    <w:rsid w:val="00634F88"/>
    <w:rsid w:val="00635CD3"/>
    <w:rsid w:val="006368AD"/>
    <w:rsid w:val="00647E55"/>
    <w:rsid w:val="00653853"/>
    <w:rsid w:val="006569DA"/>
    <w:rsid w:val="00657262"/>
    <w:rsid w:val="006573E0"/>
    <w:rsid w:val="00660A36"/>
    <w:rsid w:val="00661B9F"/>
    <w:rsid w:val="00661C25"/>
    <w:rsid w:val="00663FFC"/>
    <w:rsid w:val="00665233"/>
    <w:rsid w:val="00665B6D"/>
    <w:rsid w:val="00665D29"/>
    <w:rsid w:val="00670546"/>
    <w:rsid w:val="006721C3"/>
    <w:rsid w:val="00672708"/>
    <w:rsid w:val="006748AE"/>
    <w:rsid w:val="006756D0"/>
    <w:rsid w:val="006756E1"/>
    <w:rsid w:val="00675DF4"/>
    <w:rsid w:val="00677AA3"/>
    <w:rsid w:val="006840C9"/>
    <w:rsid w:val="0068421E"/>
    <w:rsid w:val="0068501B"/>
    <w:rsid w:val="0068765D"/>
    <w:rsid w:val="00694F00"/>
    <w:rsid w:val="00696166"/>
    <w:rsid w:val="00696C92"/>
    <w:rsid w:val="00696CF7"/>
    <w:rsid w:val="006A1032"/>
    <w:rsid w:val="006A164C"/>
    <w:rsid w:val="006A2B78"/>
    <w:rsid w:val="006B1855"/>
    <w:rsid w:val="006B49B1"/>
    <w:rsid w:val="006B4BEE"/>
    <w:rsid w:val="006B6F4A"/>
    <w:rsid w:val="006B7798"/>
    <w:rsid w:val="006B7DF0"/>
    <w:rsid w:val="006C0ED0"/>
    <w:rsid w:val="006C3284"/>
    <w:rsid w:val="006C35AA"/>
    <w:rsid w:val="006C3737"/>
    <w:rsid w:val="006C3F01"/>
    <w:rsid w:val="006C5C1A"/>
    <w:rsid w:val="006C6666"/>
    <w:rsid w:val="006C6BE8"/>
    <w:rsid w:val="006D062C"/>
    <w:rsid w:val="006D3A56"/>
    <w:rsid w:val="006D6C3B"/>
    <w:rsid w:val="006E3EA8"/>
    <w:rsid w:val="006E4879"/>
    <w:rsid w:val="006E63ED"/>
    <w:rsid w:val="006E711D"/>
    <w:rsid w:val="006F2266"/>
    <w:rsid w:val="006F323D"/>
    <w:rsid w:val="006F56D6"/>
    <w:rsid w:val="00703D14"/>
    <w:rsid w:val="00704675"/>
    <w:rsid w:val="007122B8"/>
    <w:rsid w:val="007167D2"/>
    <w:rsid w:val="007174CF"/>
    <w:rsid w:val="00720B07"/>
    <w:rsid w:val="007223E9"/>
    <w:rsid w:val="007229CF"/>
    <w:rsid w:val="00722A72"/>
    <w:rsid w:val="00724010"/>
    <w:rsid w:val="00725906"/>
    <w:rsid w:val="00727D29"/>
    <w:rsid w:val="00730ACC"/>
    <w:rsid w:val="00731B38"/>
    <w:rsid w:val="007409A4"/>
    <w:rsid w:val="0074186A"/>
    <w:rsid w:val="00743D6D"/>
    <w:rsid w:val="00744EDE"/>
    <w:rsid w:val="00750283"/>
    <w:rsid w:val="007547A2"/>
    <w:rsid w:val="00756F0D"/>
    <w:rsid w:val="007621C8"/>
    <w:rsid w:val="00764EBF"/>
    <w:rsid w:val="00766836"/>
    <w:rsid w:val="007716B4"/>
    <w:rsid w:val="007748A6"/>
    <w:rsid w:val="00774901"/>
    <w:rsid w:val="007762B7"/>
    <w:rsid w:val="0077739A"/>
    <w:rsid w:val="0077763D"/>
    <w:rsid w:val="00777ED7"/>
    <w:rsid w:val="00785DCC"/>
    <w:rsid w:val="0079003C"/>
    <w:rsid w:val="00791178"/>
    <w:rsid w:val="00792525"/>
    <w:rsid w:val="00792ECB"/>
    <w:rsid w:val="00793267"/>
    <w:rsid w:val="0079400A"/>
    <w:rsid w:val="0079477B"/>
    <w:rsid w:val="0079644F"/>
    <w:rsid w:val="00796885"/>
    <w:rsid w:val="007A0D93"/>
    <w:rsid w:val="007A438C"/>
    <w:rsid w:val="007A45C5"/>
    <w:rsid w:val="007A50A8"/>
    <w:rsid w:val="007B18E1"/>
    <w:rsid w:val="007B3BB3"/>
    <w:rsid w:val="007B3EE6"/>
    <w:rsid w:val="007B65F0"/>
    <w:rsid w:val="007C0B09"/>
    <w:rsid w:val="007D073A"/>
    <w:rsid w:val="007D149D"/>
    <w:rsid w:val="007D28A4"/>
    <w:rsid w:val="007D5E10"/>
    <w:rsid w:val="007D749D"/>
    <w:rsid w:val="007E003A"/>
    <w:rsid w:val="007E3EC1"/>
    <w:rsid w:val="007E6A68"/>
    <w:rsid w:val="007F089A"/>
    <w:rsid w:val="007F4782"/>
    <w:rsid w:val="007F4EC3"/>
    <w:rsid w:val="007F4F75"/>
    <w:rsid w:val="007F7317"/>
    <w:rsid w:val="008000AB"/>
    <w:rsid w:val="00800D82"/>
    <w:rsid w:val="00802052"/>
    <w:rsid w:val="008022A1"/>
    <w:rsid w:val="008156C0"/>
    <w:rsid w:val="00816F0D"/>
    <w:rsid w:val="00817792"/>
    <w:rsid w:val="00820004"/>
    <w:rsid w:val="0082112C"/>
    <w:rsid w:val="00822122"/>
    <w:rsid w:val="00823EFC"/>
    <w:rsid w:val="008263D6"/>
    <w:rsid w:val="00826FB1"/>
    <w:rsid w:val="00836FB7"/>
    <w:rsid w:val="008405C0"/>
    <w:rsid w:val="008422E0"/>
    <w:rsid w:val="00845DDA"/>
    <w:rsid w:val="00846166"/>
    <w:rsid w:val="00846E88"/>
    <w:rsid w:val="0085213C"/>
    <w:rsid w:val="008527C2"/>
    <w:rsid w:val="00854155"/>
    <w:rsid w:val="00854F4D"/>
    <w:rsid w:val="00855632"/>
    <w:rsid w:val="0085674B"/>
    <w:rsid w:val="008569AF"/>
    <w:rsid w:val="00857545"/>
    <w:rsid w:val="0086084E"/>
    <w:rsid w:val="00862945"/>
    <w:rsid w:val="00864576"/>
    <w:rsid w:val="00866421"/>
    <w:rsid w:val="00866E22"/>
    <w:rsid w:val="00867DD4"/>
    <w:rsid w:val="008824CB"/>
    <w:rsid w:val="00884C17"/>
    <w:rsid w:val="00885D66"/>
    <w:rsid w:val="00890D95"/>
    <w:rsid w:val="00892A70"/>
    <w:rsid w:val="00897483"/>
    <w:rsid w:val="00897BF3"/>
    <w:rsid w:val="008A023B"/>
    <w:rsid w:val="008A05B4"/>
    <w:rsid w:val="008A1879"/>
    <w:rsid w:val="008A19D3"/>
    <w:rsid w:val="008A1DDB"/>
    <w:rsid w:val="008A3B11"/>
    <w:rsid w:val="008A409D"/>
    <w:rsid w:val="008A66A6"/>
    <w:rsid w:val="008B133F"/>
    <w:rsid w:val="008B40A9"/>
    <w:rsid w:val="008C17A6"/>
    <w:rsid w:val="008C1E00"/>
    <w:rsid w:val="008C39CF"/>
    <w:rsid w:val="008C42FF"/>
    <w:rsid w:val="008C5E9D"/>
    <w:rsid w:val="008C7B09"/>
    <w:rsid w:val="008C7D8D"/>
    <w:rsid w:val="008D42FE"/>
    <w:rsid w:val="008E2672"/>
    <w:rsid w:val="008E28D7"/>
    <w:rsid w:val="008E5AEB"/>
    <w:rsid w:val="008F15F6"/>
    <w:rsid w:val="008F1AE8"/>
    <w:rsid w:val="008F2A51"/>
    <w:rsid w:val="008F2AF2"/>
    <w:rsid w:val="008F2C20"/>
    <w:rsid w:val="008F2E81"/>
    <w:rsid w:val="008F6644"/>
    <w:rsid w:val="0090024C"/>
    <w:rsid w:val="0090036E"/>
    <w:rsid w:val="00901615"/>
    <w:rsid w:val="00904CE2"/>
    <w:rsid w:val="0090562D"/>
    <w:rsid w:val="00906716"/>
    <w:rsid w:val="00911563"/>
    <w:rsid w:val="009139FD"/>
    <w:rsid w:val="00913F9C"/>
    <w:rsid w:val="0091453E"/>
    <w:rsid w:val="009146C2"/>
    <w:rsid w:val="00915750"/>
    <w:rsid w:val="00915A46"/>
    <w:rsid w:val="00916CC1"/>
    <w:rsid w:val="009218E3"/>
    <w:rsid w:val="009252C8"/>
    <w:rsid w:val="00925432"/>
    <w:rsid w:val="009266B5"/>
    <w:rsid w:val="009266FB"/>
    <w:rsid w:val="00931C40"/>
    <w:rsid w:val="00934B33"/>
    <w:rsid w:val="00941741"/>
    <w:rsid w:val="00942586"/>
    <w:rsid w:val="00946242"/>
    <w:rsid w:val="00946E53"/>
    <w:rsid w:val="00950168"/>
    <w:rsid w:val="00951650"/>
    <w:rsid w:val="009524A4"/>
    <w:rsid w:val="00952EA4"/>
    <w:rsid w:val="00955D8E"/>
    <w:rsid w:val="00955FC3"/>
    <w:rsid w:val="00963836"/>
    <w:rsid w:val="009639B8"/>
    <w:rsid w:val="00963A9C"/>
    <w:rsid w:val="0096679D"/>
    <w:rsid w:val="00986B64"/>
    <w:rsid w:val="00987A1C"/>
    <w:rsid w:val="00993A3A"/>
    <w:rsid w:val="00995A2F"/>
    <w:rsid w:val="00997940"/>
    <w:rsid w:val="009A07AF"/>
    <w:rsid w:val="009A31A7"/>
    <w:rsid w:val="009A32B3"/>
    <w:rsid w:val="009A7BA2"/>
    <w:rsid w:val="009B0EDD"/>
    <w:rsid w:val="009B2333"/>
    <w:rsid w:val="009B5116"/>
    <w:rsid w:val="009C4E31"/>
    <w:rsid w:val="009D0923"/>
    <w:rsid w:val="009D3D69"/>
    <w:rsid w:val="009D42CD"/>
    <w:rsid w:val="009D64D0"/>
    <w:rsid w:val="009E002D"/>
    <w:rsid w:val="009E02B7"/>
    <w:rsid w:val="009E04CE"/>
    <w:rsid w:val="009E07E5"/>
    <w:rsid w:val="009E172F"/>
    <w:rsid w:val="009E306D"/>
    <w:rsid w:val="009E30B6"/>
    <w:rsid w:val="009E3B9E"/>
    <w:rsid w:val="009E6A7B"/>
    <w:rsid w:val="009F0EB4"/>
    <w:rsid w:val="009F2DEB"/>
    <w:rsid w:val="009F4818"/>
    <w:rsid w:val="009F4E51"/>
    <w:rsid w:val="009F7B91"/>
    <w:rsid w:val="00A0108A"/>
    <w:rsid w:val="00A03177"/>
    <w:rsid w:val="00A05B03"/>
    <w:rsid w:val="00A05B81"/>
    <w:rsid w:val="00A06291"/>
    <w:rsid w:val="00A10627"/>
    <w:rsid w:val="00A13154"/>
    <w:rsid w:val="00A150F5"/>
    <w:rsid w:val="00A1580D"/>
    <w:rsid w:val="00A17699"/>
    <w:rsid w:val="00A20249"/>
    <w:rsid w:val="00A20E0A"/>
    <w:rsid w:val="00A21D11"/>
    <w:rsid w:val="00A227A1"/>
    <w:rsid w:val="00A23F98"/>
    <w:rsid w:val="00A27595"/>
    <w:rsid w:val="00A31AC6"/>
    <w:rsid w:val="00A36BB4"/>
    <w:rsid w:val="00A4101A"/>
    <w:rsid w:val="00A415DB"/>
    <w:rsid w:val="00A42DA7"/>
    <w:rsid w:val="00A4302F"/>
    <w:rsid w:val="00A470F0"/>
    <w:rsid w:val="00A51F49"/>
    <w:rsid w:val="00A51FC1"/>
    <w:rsid w:val="00A5463C"/>
    <w:rsid w:val="00A613D7"/>
    <w:rsid w:val="00A61B49"/>
    <w:rsid w:val="00A6392D"/>
    <w:rsid w:val="00A65E2A"/>
    <w:rsid w:val="00A70BF5"/>
    <w:rsid w:val="00A72CF3"/>
    <w:rsid w:val="00A75319"/>
    <w:rsid w:val="00A80228"/>
    <w:rsid w:val="00A8275F"/>
    <w:rsid w:val="00A84317"/>
    <w:rsid w:val="00A87D55"/>
    <w:rsid w:val="00A92F18"/>
    <w:rsid w:val="00A954CD"/>
    <w:rsid w:val="00AA31B1"/>
    <w:rsid w:val="00AA33B4"/>
    <w:rsid w:val="00AA3C2F"/>
    <w:rsid w:val="00AA5A48"/>
    <w:rsid w:val="00AA7321"/>
    <w:rsid w:val="00AA7C23"/>
    <w:rsid w:val="00AB0C04"/>
    <w:rsid w:val="00AB17F9"/>
    <w:rsid w:val="00AB24A4"/>
    <w:rsid w:val="00AB2980"/>
    <w:rsid w:val="00AB2F2B"/>
    <w:rsid w:val="00AB53A8"/>
    <w:rsid w:val="00AC369A"/>
    <w:rsid w:val="00AC717C"/>
    <w:rsid w:val="00AC733A"/>
    <w:rsid w:val="00AC7493"/>
    <w:rsid w:val="00AD0182"/>
    <w:rsid w:val="00AD022A"/>
    <w:rsid w:val="00AD42B3"/>
    <w:rsid w:val="00AD4348"/>
    <w:rsid w:val="00AE1415"/>
    <w:rsid w:val="00AE216B"/>
    <w:rsid w:val="00AE4C5C"/>
    <w:rsid w:val="00AF6323"/>
    <w:rsid w:val="00AF6635"/>
    <w:rsid w:val="00AF7A15"/>
    <w:rsid w:val="00B016F9"/>
    <w:rsid w:val="00B01F7E"/>
    <w:rsid w:val="00B035C7"/>
    <w:rsid w:val="00B0433B"/>
    <w:rsid w:val="00B05469"/>
    <w:rsid w:val="00B07E3F"/>
    <w:rsid w:val="00B12DC3"/>
    <w:rsid w:val="00B13101"/>
    <w:rsid w:val="00B143F6"/>
    <w:rsid w:val="00B14D3E"/>
    <w:rsid w:val="00B15E4B"/>
    <w:rsid w:val="00B1710C"/>
    <w:rsid w:val="00B20781"/>
    <w:rsid w:val="00B25D32"/>
    <w:rsid w:val="00B271D5"/>
    <w:rsid w:val="00B34DE6"/>
    <w:rsid w:val="00B35E6D"/>
    <w:rsid w:val="00B36B95"/>
    <w:rsid w:val="00B371AB"/>
    <w:rsid w:val="00B449C4"/>
    <w:rsid w:val="00B45015"/>
    <w:rsid w:val="00B45B0D"/>
    <w:rsid w:val="00B45CDB"/>
    <w:rsid w:val="00B54A4F"/>
    <w:rsid w:val="00B54EB9"/>
    <w:rsid w:val="00B5655B"/>
    <w:rsid w:val="00B56C79"/>
    <w:rsid w:val="00B57D74"/>
    <w:rsid w:val="00B6032E"/>
    <w:rsid w:val="00B62399"/>
    <w:rsid w:val="00B650F8"/>
    <w:rsid w:val="00B65C56"/>
    <w:rsid w:val="00B6662A"/>
    <w:rsid w:val="00B66CE4"/>
    <w:rsid w:val="00B71E13"/>
    <w:rsid w:val="00B71EA8"/>
    <w:rsid w:val="00B7218F"/>
    <w:rsid w:val="00B756CA"/>
    <w:rsid w:val="00B779DF"/>
    <w:rsid w:val="00B80DBD"/>
    <w:rsid w:val="00B81032"/>
    <w:rsid w:val="00B81423"/>
    <w:rsid w:val="00B8363B"/>
    <w:rsid w:val="00B84135"/>
    <w:rsid w:val="00B85BF4"/>
    <w:rsid w:val="00B86EA7"/>
    <w:rsid w:val="00B902FA"/>
    <w:rsid w:val="00B91D37"/>
    <w:rsid w:val="00B93C79"/>
    <w:rsid w:val="00B955B6"/>
    <w:rsid w:val="00B960B6"/>
    <w:rsid w:val="00BA0845"/>
    <w:rsid w:val="00BA0F98"/>
    <w:rsid w:val="00BA375F"/>
    <w:rsid w:val="00BA4CB8"/>
    <w:rsid w:val="00BA6A00"/>
    <w:rsid w:val="00BB0A6F"/>
    <w:rsid w:val="00BB2C47"/>
    <w:rsid w:val="00BB7663"/>
    <w:rsid w:val="00BC01AE"/>
    <w:rsid w:val="00BC0D95"/>
    <w:rsid w:val="00BC1187"/>
    <w:rsid w:val="00BC1367"/>
    <w:rsid w:val="00BC160D"/>
    <w:rsid w:val="00BC1A2F"/>
    <w:rsid w:val="00BC512A"/>
    <w:rsid w:val="00BD2FC2"/>
    <w:rsid w:val="00BD3020"/>
    <w:rsid w:val="00BD30BA"/>
    <w:rsid w:val="00BD474E"/>
    <w:rsid w:val="00BD6D95"/>
    <w:rsid w:val="00BE0B42"/>
    <w:rsid w:val="00BE308A"/>
    <w:rsid w:val="00BF0B15"/>
    <w:rsid w:val="00BF0FD5"/>
    <w:rsid w:val="00BF1337"/>
    <w:rsid w:val="00BF4BB8"/>
    <w:rsid w:val="00BF4C2F"/>
    <w:rsid w:val="00BF6740"/>
    <w:rsid w:val="00BF712E"/>
    <w:rsid w:val="00C017A8"/>
    <w:rsid w:val="00C01BD9"/>
    <w:rsid w:val="00C042BB"/>
    <w:rsid w:val="00C04E6C"/>
    <w:rsid w:val="00C05BE9"/>
    <w:rsid w:val="00C06DA4"/>
    <w:rsid w:val="00C06F18"/>
    <w:rsid w:val="00C136CE"/>
    <w:rsid w:val="00C1629F"/>
    <w:rsid w:val="00C171DD"/>
    <w:rsid w:val="00C2007F"/>
    <w:rsid w:val="00C20BCD"/>
    <w:rsid w:val="00C21F58"/>
    <w:rsid w:val="00C232C9"/>
    <w:rsid w:val="00C264C8"/>
    <w:rsid w:val="00C32CF5"/>
    <w:rsid w:val="00C374BB"/>
    <w:rsid w:val="00C42CC6"/>
    <w:rsid w:val="00C4476F"/>
    <w:rsid w:val="00C46A58"/>
    <w:rsid w:val="00C50EF2"/>
    <w:rsid w:val="00C5157F"/>
    <w:rsid w:val="00C5259D"/>
    <w:rsid w:val="00C529E5"/>
    <w:rsid w:val="00C53159"/>
    <w:rsid w:val="00C559F2"/>
    <w:rsid w:val="00C56CBD"/>
    <w:rsid w:val="00C56EEC"/>
    <w:rsid w:val="00C57782"/>
    <w:rsid w:val="00C61840"/>
    <w:rsid w:val="00C6360D"/>
    <w:rsid w:val="00C639C2"/>
    <w:rsid w:val="00C652C3"/>
    <w:rsid w:val="00C66074"/>
    <w:rsid w:val="00C75C24"/>
    <w:rsid w:val="00C76F54"/>
    <w:rsid w:val="00C8074F"/>
    <w:rsid w:val="00C819DE"/>
    <w:rsid w:val="00C86B14"/>
    <w:rsid w:val="00C86E65"/>
    <w:rsid w:val="00C9258D"/>
    <w:rsid w:val="00C92FFD"/>
    <w:rsid w:val="00C969CE"/>
    <w:rsid w:val="00C96F41"/>
    <w:rsid w:val="00C9763C"/>
    <w:rsid w:val="00CA04AE"/>
    <w:rsid w:val="00CA0565"/>
    <w:rsid w:val="00CA1631"/>
    <w:rsid w:val="00CA21E9"/>
    <w:rsid w:val="00CA4E8D"/>
    <w:rsid w:val="00CA7A74"/>
    <w:rsid w:val="00CA7C77"/>
    <w:rsid w:val="00CB0C2F"/>
    <w:rsid w:val="00CB2788"/>
    <w:rsid w:val="00CB3FFB"/>
    <w:rsid w:val="00CB6F15"/>
    <w:rsid w:val="00CB7E65"/>
    <w:rsid w:val="00CC02D2"/>
    <w:rsid w:val="00CC0688"/>
    <w:rsid w:val="00CC15D0"/>
    <w:rsid w:val="00CC2F01"/>
    <w:rsid w:val="00CC30FD"/>
    <w:rsid w:val="00CC407C"/>
    <w:rsid w:val="00CC52AF"/>
    <w:rsid w:val="00CC7F81"/>
    <w:rsid w:val="00CD350B"/>
    <w:rsid w:val="00CD6E0D"/>
    <w:rsid w:val="00CE1BA6"/>
    <w:rsid w:val="00CE1F79"/>
    <w:rsid w:val="00CE52D8"/>
    <w:rsid w:val="00CF15A2"/>
    <w:rsid w:val="00CF1ED8"/>
    <w:rsid w:val="00CF2737"/>
    <w:rsid w:val="00CF3837"/>
    <w:rsid w:val="00CF3FB0"/>
    <w:rsid w:val="00CF4CE8"/>
    <w:rsid w:val="00CF5F30"/>
    <w:rsid w:val="00D028C9"/>
    <w:rsid w:val="00D04D19"/>
    <w:rsid w:val="00D0795D"/>
    <w:rsid w:val="00D13627"/>
    <w:rsid w:val="00D16C3D"/>
    <w:rsid w:val="00D20644"/>
    <w:rsid w:val="00D21DBC"/>
    <w:rsid w:val="00D249EF"/>
    <w:rsid w:val="00D253B5"/>
    <w:rsid w:val="00D319BF"/>
    <w:rsid w:val="00D34E0E"/>
    <w:rsid w:val="00D35CA4"/>
    <w:rsid w:val="00D4178B"/>
    <w:rsid w:val="00D43593"/>
    <w:rsid w:val="00D44245"/>
    <w:rsid w:val="00D45E0E"/>
    <w:rsid w:val="00D45EAF"/>
    <w:rsid w:val="00D46BBC"/>
    <w:rsid w:val="00D4785C"/>
    <w:rsid w:val="00D50460"/>
    <w:rsid w:val="00D519F0"/>
    <w:rsid w:val="00D53511"/>
    <w:rsid w:val="00D54193"/>
    <w:rsid w:val="00D57330"/>
    <w:rsid w:val="00D62F32"/>
    <w:rsid w:val="00D635BC"/>
    <w:rsid w:val="00D63876"/>
    <w:rsid w:val="00D64D24"/>
    <w:rsid w:val="00D66A23"/>
    <w:rsid w:val="00D674A8"/>
    <w:rsid w:val="00D72B53"/>
    <w:rsid w:val="00D74430"/>
    <w:rsid w:val="00D7630B"/>
    <w:rsid w:val="00D814DE"/>
    <w:rsid w:val="00D83368"/>
    <w:rsid w:val="00D84077"/>
    <w:rsid w:val="00D844E5"/>
    <w:rsid w:val="00D84D1D"/>
    <w:rsid w:val="00D854B7"/>
    <w:rsid w:val="00D85B60"/>
    <w:rsid w:val="00D86D1F"/>
    <w:rsid w:val="00D923AD"/>
    <w:rsid w:val="00D9363B"/>
    <w:rsid w:val="00D9411E"/>
    <w:rsid w:val="00D94B9F"/>
    <w:rsid w:val="00D95486"/>
    <w:rsid w:val="00D95828"/>
    <w:rsid w:val="00D960BF"/>
    <w:rsid w:val="00DA0B59"/>
    <w:rsid w:val="00DA10AA"/>
    <w:rsid w:val="00DA3641"/>
    <w:rsid w:val="00DA389B"/>
    <w:rsid w:val="00DA3944"/>
    <w:rsid w:val="00DB0651"/>
    <w:rsid w:val="00DB1F89"/>
    <w:rsid w:val="00DB47A4"/>
    <w:rsid w:val="00DB5A54"/>
    <w:rsid w:val="00DB5AC8"/>
    <w:rsid w:val="00DC0646"/>
    <w:rsid w:val="00DC3CCA"/>
    <w:rsid w:val="00DC5E22"/>
    <w:rsid w:val="00DC7690"/>
    <w:rsid w:val="00DD4014"/>
    <w:rsid w:val="00DD4559"/>
    <w:rsid w:val="00DD4B5E"/>
    <w:rsid w:val="00DD5148"/>
    <w:rsid w:val="00DD55B5"/>
    <w:rsid w:val="00DD68CD"/>
    <w:rsid w:val="00DD77B5"/>
    <w:rsid w:val="00DE5688"/>
    <w:rsid w:val="00DE7845"/>
    <w:rsid w:val="00DF3C97"/>
    <w:rsid w:val="00E062FA"/>
    <w:rsid w:val="00E131EF"/>
    <w:rsid w:val="00E13609"/>
    <w:rsid w:val="00E1394F"/>
    <w:rsid w:val="00E140E6"/>
    <w:rsid w:val="00E16BBA"/>
    <w:rsid w:val="00E20806"/>
    <w:rsid w:val="00E2404C"/>
    <w:rsid w:val="00E24B5D"/>
    <w:rsid w:val="00E30CD6"/>
    <w:rsid w:val="00E31A54"/>
    <w:rsid w:val="00E31F3C"/>
    <w:rsid w:val="00E32F89"/>
    <w:rsid w:val="00E3516E"/>
    <w:rsid w:val="00E351C6"/>
    <w:rsid w:val="00E36746"/>
    <w:rsid w:val="00E36A15"/>
    <w:rsid w:val="00E4024F"/>
    <w:rsid w:val="00E43516"/>
    <w:rsid w:val="00E5084C"/>
    <w:rsid w:val="00E50A83"/>
    <w:rsid w:val="00E542E6"/>
    <w:rsid w:val="00E56716"/>
    <w:rsid w:val="00E56A57"/>
    <w:rsid w:val="00E56E8F"/>
    <w:rsid w:val="00E61AFE"/>
    <w:rsid w:val="00E6636F"/>
    <w:rsid w:val="00E6711D"/>
    <w:rsid w:val="00E70636"/>
    <w:rsid w:val="00E7283F"/>
    <w:rsid w:val="00E73642"/>
    <w:rsid w:val="00E739B6"/>
    <w:rsid w:val="00E75F61"/>
    <w:rsid w:val="00E765BE"/>
    <w:rsid w:val="00E775E7"/>
    <w:rsid w:val="00E8204C"/>
    <w:rsid w:val="00E823EF"/>
    <w:rsid w:val="00E82F2E"/>
    <w:rsid w:val="00E840F9"/>
    <w:rsid w:val="00E868E6"/>
    <w:rsid w:val="00E92CCB"/>
    <w:rsid w:val="00E92E3A"/>
    <w:rsid w:val="00E948DB"/>
    <w:rsid w:val="00E95E00"/>
    <w:rsid w:val="00EA3B58"/>
    <w:rsid w:val="00EA50F1"/>
    <w:rsid w:val="00EB1F10"/>
    <w:rsid w:val="00EB1F7A"/>
    <w:rsid w:val="00EB2DC0"/>
    <w:rsid w:val="00EB3549"/>
    <w:rsid w:val="00EB454D"/>
    <w:rsid w:val="00EB6984"/>
    <w:rsid w:val="00EC2486"/>
    <w:rsid w:val="00EC4050"/>
    <w:rsid w:val="00EC66DB"/>
    <w:rsid w:val="00EC6CF0"/>
    <w:rsid w:val="00ED0A6F"/>
    <w:rsid w:val="00ED0CDC"/>
    <w:rsid w:val="00ED12B7"/>
    <w:rsid w:val="00ED15A5"/>
    <w:rsid w:val="00ED1C20"/>
    <w:rsid w:val="00ED2627"/>
    <w:rsid w:val="00ED5379"/>
    <w:rsid w:val="00ED57FA"/>
    <w:rsid w:val="00EE3D62"/>
    <w:rsid w:val="00EE4826"/>
    <w:rsid w:val="00EE504C"/>
    <w:rsid w:val="00EF10C0"/>
    <w:rsid w:val="00EF3508"/>
    <w:rsid w:val="00EF388D"/>
    <w:rsid w:val="00EF3D55"/>
    <w:rsid w:val="00EF5631"/>
    <w:rsid w:val="00EF5BD8"/>
    <w:rsid w:val="00EF69DE"/>
    <w:rsid w:val="00EF72C9"/>
    <w:rsid w:val="00EF77BE"/>
    <w:rsid w:val="00F02EDE"/>
    <w:rsid w:val="00F03F55"/>
    <w:rsid w:val="00F057CB"/>
    <w:rsid w:val="00F0666F"/>
    <w:rsid w:val="00F06FF9"/>
    <w:rsid w:val="00F12415"/>
    <w:rsid w:val="00F14970"/>
    <w:rsid w:val="00F2043B"/>
    <w:rsid w:val="00F208FC"/>
    <w:rsid w:val="00F21349"/>
    <w:rsid w:val="00F21CAB"/>
    <w:rsid w:val="00F21CAD"/>
    <w:rsid w:val="00F225DD"/>
    <w:rsid w:val="00F3017A"/>
    <w:rsid w:val="00F30E6F"/>
    <w:rsid w:val="00F328E3"/>
    <w:rsid w:val="00F33C74"/>
    <w:rsid w:val="00F355FA"/>
    <w:rsid w:val="00F4205F"/>
    <w:rsid w:val="00F440D1"/>
    <w:rsid w:val="00F44A24"/>
    <w:rsid w:val="00F45B33"/>
    <w:rsid w:val="00F4795E"/>
    <w:rsid w:val="00F50F6E"/>
    <w:rsid w:val="00F519A1"/>
    <w:rsid w:val="00F5342A"/>
    <w:rsid w:val="00F578CD"/>
    <w:rsid w:val="00F62BB0"/>
    <w:rsid w:val="00F64571"/>
    <w:rsid w:val="00F64DAF"/>
    <w:rsid w:val="00F6572C"/>
    <w:rsid w:val="00F72D7D"/>
    <w:rsid w:val="00F73399"/>
    <w:rsid w:val="00F73EDF"/>
    <w:rsid w:val="00F7417B"/>
    <w:rsid w:val="00F74EAE"/>
    <w:rsid w:val="00F76DC3"/>
    <w:rsid w:val="00F77D93"/>
    <w:rsid w:val="00F80E49"/>
    <w:rsid w:val="00F83DF8"/>
    <w:rsid w:val="00F85258"/>
    <w:rsid w:val="00F85B1D"/>
    <w:rsid w:val="00F860D3"/>
    <w:rsid w:val="00F86AA4"/>
    <w:rsid w:val="00F87531"/>
    <w:rsid w:val="00F93C09"/>
    <w:rsid w:val="00FA1E8F"/>
    <w:rsid w:val="00FA28D5"/>
    <w:rsid w:val="00FA3058"/>
    <w:rsid w:val="00FA3D55"/>
    <w:rsid w:val="00FB1C1E"/>
    <w:rsid w:val="00FB34DA"/>
    <w:rsid w:val="00FB3D36"/>
    <w:rsid w:val="00FB6BB5"/>
    <w:rsid w:val="00FC005E"/>
    <w:rsid w:val="00FC096F"/>
    <w:rsid w:val="00FC0CE7"/>
    <w:rsid w:val="00FC1854"/>
    <w:rsid w:val="00FD2B84"/>
    <w:rsid w:val="00FD43F1"/>
    <w:rsid w:val="00FD4549"/>
    <w:rsid w:val="00FD58BB"/>
    <w:rsid w:val="00FD7467"/>
    <w:rsid w:val="00FE066E"/>
    <w:rsid w:val="00FE1AF7"/>
    <w:rsid w:val="00FE23ED"/>
    <w:rsid w:val="00FE24B5"/>
    <w:rsid w:val="00FE2693"/>
    <w:rsid w:val="00FE512D"/>
    <w:rsid w:val="00FF2412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8706F4-1448-4B0C-9530-FBB5104C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2F0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customStyle="1" w:styleId="Otsus">
    <w:name w:val="Otsus"/>
    <w:basedOn w:val="Normaallaad"/>
    <w:rsid w:val="003E574C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ED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ED0A6F"/>
    <w:rPr>
      <w:rFonts w:ascii="Courier New" w:eastAsia="Times New Roman" w:hAnsi="Courier New" w:cs="Courier New"/>
    </w:rPr>
  </w:style>
  <w:style w:type="character" w:styleId="Kommentaariviide">
    <w:name w:val="annotation reference"/>
    <w:basedOn w:val="Liguvaikefont"/>
    <w:uiPriority w:val="99"/>
    <w:semiHidden/>
    <w:unhideWhenUsed/>
    <w:rsid w:val="00AB0C0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B0C0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B0C04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043F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Tugev">
    <w:name w:val="Strong"/>
    <w:basedOn w:val="Liguvaikefont"/>
    <w:uiPriority w:val="22"/>
    <w:qFormat/>
    <w:rsid w:val="00901615"/>
    <w:rPr>
      <w:b/>
      <w:bCs/>
    </w:rPr>
  </w:style>
  <w:style w:type="character" w:customStyle="1" w:styleId="Liguvaikefont1">
    <w:name w:val="Lõigu vaikefont1"/>
    <w:basedOn w:val="Liguvaikefont"/>
    <w:rsid w:val="009E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44D6-B716-490C-8AC1-E8FD1081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Vambo Kaal</cp:lastModifiedBy>
  <cp:revision>2</cp:revision>
  <cp:lastPrinted>2017-03-29T11:33:00Z</cp:lastPrinted>
  <dcterms:created xsi:type="dcterms:W3CDTF">2017-06-13T12:28:00Z</dcterms:created>
  <dcterms:modified xsi:type="dcterms:W3CDTF">2017-06-13T12:28:00Z</dcterms:modified>
</cp:coreProperties>
</file>