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6FEA" w14:textId="77777777" w:rsidR="00BB4EF7" w:rsidRDefault="00BB4EF7" w:rsidP="00E56716">
      <w:pPr>
        <w:pStyle w:val="Pis"/>
      </w:pPr>
    </w:p>
    <w:p w14:paraId="6135F1A3" w14:textId="6D83EB94" w:rsidR="00816CC4" w:rsidRDefault="00D923AD" w:rsidP="00816CC4">
      <w:pPr>
        <w:pStyle w:val="Pis"/>
        <w:rPr>
          <w:rFonts w:ascii="Roboto Condensed" w:hAnsi="Roboto Condensed"/>
        </w:rPr>
      </w:pPr>
      <w:r w:rsidRPr="00D16B6A">
        <w:rPr>
          <w:rFonts w:ascii="Roboto Condensed" w:hAnsi="Roboto Condensed"/>
          <w:noProof/>
        </w:rPr>
        <w:drawing>
          <wp:inline distT="0" distB="0" distL="0" distR="0" wp14:anchorId="624BA1F5" wp14:editId="0A912539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44388" w14:textId="77777777" w:rsidR="00816CC4" w:rsidRPr="00816CC4" w:rsidRDefault="00816CC4" w:rsidP="00816CC4">
      <w:pPr>
        <w:pStyle w:val="Pis"/>
        <w:rPr>
          <w:rFonts w:ascii="Roboto Condensed" w:hAnsi="Roboto Condensed"/>
        </w:rPr>
      </w:pPr>
    </w:p>
    <w:p w14:paraId="35482ECE" w14:textId="5469AFB6" w:rsidR="0044438E" w:rsidRPr="00D16B6A" w:rsidRDefault="002D36FE" w:rsidP="002D36FE">
      <w:pPr>
        <w:pStyle w:val="Vahedeta"/>
        <w:jc w:val="center"/>
        <w:rPr>
          <w:rFonts w:ascii="Roboto Condensed" w:hAnsi="Roboto Condensed"/>
          <w:b/>
          <w:sz w:val="22"/>
          <w:szCs w:val="22"/>
        </w:rPr>
      </w:pPr>
      <w:r w:rsidRPr="00D16B6A">
        <w:rPr>
          <w:rFonts w:ascii="Roboto Condensed" w:hAnsi="Roboto Condensed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="00B3221E">
        <w:rPr>
          <w:rFonts w:ascii="Roboto Condensed" w:hAnsi="Roboto Condensed"/>
          <w:b/>
          <w:sz w:val="22"/>
          <w:szCs w:val="22"/>
        </w:rPr>
        <w:t xml:space="preserve">         18</w:t>
      </w:r>
      <w:r w:rsidRPr="00D16B6A">
        <w:rPr>
          <w:rFonts w:ascii="Roboto Condensed" w:hAnsi="Roboto Condensed"/>
          <w:b/>
          <w:sz w:val="22"/>
          <w:szCs w:val="22"/>
        </w:rPr>
        <w:t xml:space="preserve">. </w:t>
      </w:r>
      <w:r w:rsidR="00B3221E">
        <w:rPr>
          <w:rFonts w:ascii="Roboto Condensed" w:hAnsi="Roboto Condensed"/>
          <w:b/>
          <w:sz w:val="22"/>
          <w:szCs w:val="22"/>
        </w:rPr>
        <w:t xml:space="preserve">juuni </w:t>
      </w:r>
      <w:r w:rsidR="0044438E" w:rsidRPr="00D16B6A">
        <w:rPr>
          <w:rFonts w:ascii="Roboto Condensed" w:hAnsi="Roboto Condensed"/>
          <w:b/>
          <w:sz w:val="22"/>
          <w:szCs w:val="22"/>
        </w:rPr>
        <w:t>kell 1</w:t>
      </w:r>
      <w:r w:rsidR="00357A0C" w:rsidRPr="00D16B6A">
        <w:rPr>
          <w:rFonts w:ascii="Roboto Condensed" w:hAnsi="Roboto Condensed"/>
          <w:b/>
          <w:sz w:val="22"/>
          <w:szCs w:val="22"/>
        </w:rPr>
        <w:t>0</w:t>
      </w:r>
      <w:r w:rsidR="0044438E" w:rsidRPr="00D16B6A">
        <w:rPr>
          <w:rFonts w:ascii="Roboto Condensed" w:hAnsi="Roboto Condensed"/>
          <w:b/>
          <w:sz w:val="22"/>
          <w:szCs w:val="22"/>
        </w:rPr>
        <w:t>:00</w:t>
      </w:r>
    </w:p>
    <w:p w14:paraId="2E4C9DA5" w14:textId="7C880F9A" w:rsidR="002D36FE" w:rsidRDefault="002D36FE" w:rsidP="00B3221E">
      <w:pPr>
        <w:pStyle w:val="Vahedeta"/>
        <w:jc w:val="center"/>
        <w:rPr>
          <w:rFonts w:ascii="Roboto Condensed" w:hAnsi="Roboto Condensed"/>
          <w:b/>
          <w:sz w:val="22"/>
          <w:szCs w:val="22"/>
        </w:rPr>
      </w:pPr>
      <w:r w:rsidRPr="00D16B6A">
        <w:rPr>
          <w:rFonts w:ascii="Roboto Condensed" w:hAnsi="Roboto Condensed"/>
          <w:b/>
          <w:sz w:val="22"/>
          <w:szCs w:val="22"/>
        </w:rPr>
        <w:t xml:space="preserve">   </w:t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="00816CC4" w:rsidRPr="00816CC4">
        <w:rPr>
          <w:rFonts w:ascii="Roboto Condensed" w:hAnsi="Roboto Condensed"/>
          <w:b/>
          <w:sz w:val="32"/>
          <w:szCs w:val="32"/>
        </w:rPr>
        <w:t>VOLIKOGU</w:t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="00816CC4">
        <w:rPr>
          <w:rFonts w:ascii="Roboto Condensed" w:hAnsi="Roboto Condensed"/>
          <w:b/>
          <w:sz w:val="22"/>
          <w:szCs w:val="22"/>
        </w:rPr>
        <w:t xml:space="preserve">                </w:t>
      </w:r>
      <w:r w:rsidR="00B3221E">
        <w:rPr>
          <w:rFonts w:ascii="Roboto Condensed" w:hAnsi="Roboto Condensed"/>
          <w:b/>
          <w:sz w:val="22"/>
          <w:szCs w:val="22"/>
        </w:rPr>
        <w:t>Tallinnas, Kadriorus</w:t>
      </w:r>
    </w:p>
    <w:p w14:paraId="4E88D046" w14:textId="6D449C0E" w:rsidR="00B3221E" w:rsidRDefault="00B3221E" w:rsidP="00B3221E">
      <w:pPr>
        <w:pStyle w:val="Vahedeta"/>
        <w:jc w:val="center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</w:rPr>
        <w:t xml:space="preserve">                                                                                                                                       J. Poska residentsis</w:t>
      </w:r>
    </w:p>
    <w:p w14:paraId="0AB76E2A" w14:textId="15D8143E" w:rsidR="00B3221E" w:rsidRPr="00D16B6A" w:rsidRDefault="00B3221E" w:rsidP="00B3221E">
      <w:pPr>
        <w:pStyle w:val="Vahedeta"/>
        <w:jc w:val="center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</w:rPr>
        <w:t xml:space="preserve">                                                                                                                          J. Poska tn 8</w:t>
      </w:r>
    </w:p>
    <w:p w14:paraId="234B53BA" w14:textId="77777777" w:rsidR="00016784" w:rsidRPr="00D16B6A" w:rsidRDefault="00016784" w:rsidP="00D36E68">
      <w:pPr>
        <w:pStyle w:val="Default"/>
        <w:rPr>
          <w:rFonts w:ascii="Roboto Condensed" w:hAnsi="Roboto Condensed" w:cs="Arial"/>
          <w:b/>
          <w:bCs/>
          <w:sz w:val="22"/>
          <w:szCs w:val="22"/>
        </w:rPr>
      </w:pPr>
    </w:p>
    <w:p w14:paraId="270ADB92" w14:textId="77777777" w:rsidR="00816CC4" w:rsidRDefault="007B4BD1" w:rsidP="00D36E68">
      <w:pPr>
        <w:pStyle w:val="Default"/>
        <w:rPr>
          <w:rFonts w:ascii="Roboto Condensed" w:hAnsi="Roboto Condensed" w:cs="Arial"/>
          <w:b/>
          <w:bCs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sz w:val="22"/>
          <w:szCs w:val="22"/>
        </w:rPr>
        <w:t xml:space="preserve">    </w:t>
      </w:r>
    </w:p>
    <w:p w14:paraId="291C8DC8" w14:textId="77777777" w:rsidR="00816CC4" w:rsidRDefault="00816CC4" w:rsidP="00D36E68">
      <w:pPr>
        <w:pStyle w:val="Default"/>
        <w:rPr>
          <w:rFonts w:ascii="Roboto Condensed" w:hAnsi="Roboto Condensed" w:cs="Arial"/>
          <w:b/>
          <w:bCs/>
          <w:sz w:val="22"/>
          <w:szCs w:val="22"/>
        </w:rPr>
      </w:pPr>
    </w:p>
    <w:p w14:paraId="6FA5FEF0" w14:textId="66962529" w:rsidR="00357A0C" w:rsidRPr="00D16B6A" w:rsidRDefault="007B4BD1" w:rsidP="00D36E68">
      <w:pPr>
        <w:pStyle w:val="Default"/>
        <w:rPr>
          <w:rFonts w:ascii="Roboto Condensed" w:hAnsi="Roboto Condensed" w:cs="Arial"/>
          <w:b/>
          <w:bCs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sz w:val="22"/>
          <w:szCs w:val="22"/>
        </w:rPr>
        <w:t xml:space="preserve"> </w:t>
      </w:r>
      <w:r w:rsidR="0035033F" w:rsidRPr="00D16B6A">
        <w:rPr>
          <w:rFonts w:ascii="Roboto Condensed" w:hAnsi="Roboto Condensed" w:cs="Arial"/>
          <w:b/>
          <w:bCs/>
          <w:sz w:val="22"/>
          <w:szCs w:val="22"/>
        </w:rPr>
        <w:t>Alates k</w:t>
      </w:r>
      <w:r w:rsidR="00357A0C" w:rsidRPr="00D16B6A">
        <w:rPr>
          <w:rFonts w:ascii="Roboto Condensed" w:hAnsi="Roboto Condensed" w:cs="Arial"/>
          <w:b/>
          <w:bCs/>
          <w:sz w:val="22"/>
          <w:szCs w:val="22"/>
        </w:rPr>
        <w:t>ell 9</w:t>
      </w:r>
      <w:r w:rsidRPr="00D16B6A">
        <w:rPr>
          <w:rFonts w:ascii="Roboto Condensed" w:hAnsi="Roboto Condensed" w:cs="Arial"/>
          <w:b/>
          <w:bCs/>
          <w:sz w:val="22"/>
          <w:szCs w:val="22"/>
        </w:rPr>
        <w:t>.30</w:t>
      </w:r>
    </w:p>
    <w:p w14:paraId="3100E4FA" w14:textId="343C5FBE" w:rsidR="00682993" w:rsidRPr="00D16B6A" w:rsidRDefault="007B4BD1" w:rsidP="00D36E68">
      <w:pPr>
        <w:pStyle w:val="Default"/>
        <w:rPr>
          <w:rFonts w:ascii="Roboto Condensed" w:hAnsi="Roboto Condensed" w:cs="Arial"/>
          <w:sz w:val="22"/>
          <w:szCs w:val="22"/>
        </w:rPr>
      </w:pPr>
      <w:r w:rsidRPr="00D16B6A">
        <w:rPr>
          <w:rFonts w:ascii="Roboto Condensed" w:hAnsi="Roboto Condensed" w:cs="Arial"/>
          <w:sz w:val="22"/>
          <w:szCs w:val="22"/>
        </w:rPr>
        <w:t xml:space="preserve"> </w:t>
      </w:r>
      <w:r w:rsidR="00682993" w:rsidRPr="00D16B6A">
        <w:rPr>
          <w:rFonts w:ascii="Roboto Condensed" w:hAnsi="Roboto Condensed" w:cs="Arial"/>
          <w:sz w:val="22"/>
          <w:szCs w:val="22"/>
        </w:rPr>
        <w:t>Registreerimine ja hommikukohv</w:t>
      </w:r>
    </w:p>
    <w:p w14:paraId="477C4680" w14:textId="77777777" w:rsidR="007B4BD1" w:rsidRDefault="007B4BD1" w:rsidP="007B4BD1">
      <w:pPr>
        <w:pStyle w:val="Default"/>
        <w:ind w:left="284"/>
        <w:jc w:val="both"/>
        <w:rPr>
          <w:rFonts w:ascii="Roboto Condensed" w:hAnsi="Roboto Condensed" w:cs="Arial"/>
          <w:b/>
          <w:bCs/>
          <w:sz w:val="22"/>
          <w:szCs w:val="22"/>
        </w:rPr>
      </w:pPr>
    </w:p>
    <w:p w14:paraId="700F27DF" w14:textId="77777777" w:rsidR="003237AB" w:rsidRPr="00D16B6A" w:rsidRDefault="003237AB" w:rsidP="007B4BD1">
      <w:pPr>
        <w:pStyle w:val="Default"/>
        <w:ind w:left="284"/>
        <w:jc w:val="both"/>
        <w:rPr>
          <w:rFonts w:ascii="Roboto Condensed" w:hAnsi="Roboto Condensed" w:cs="Arial"/>
          <w:b/>
          <w:bCs/>
          <w:sz w:val="22"/>
          <w:szCs w:val="22"/>
        </w:rPr>
      </w:pPr>
    </w:p>
    <w:p w14:paraId="2E0FFF07" w14:textId="4093D336" w:rsidR="00357A0C" w:rsidRPr="007D11B2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7D11B2">
        <w:rPr>
          <w:rFonts w:ascii="Roboto Condensed" w:hAnsi="Roboto Condensed" w:cs="Arial"/>
          <w:b/>
          <w:bCs/>
          <w:sz w:val="22"/>
          <w:szCs w:val="22"/>
        </w:rPr>
        <w:t xml:space="preserve">1.  </w:t>
      </w:r>
      <w:r w:rsidR="00357A0C" w:rsidRPr="007D11B2">
        <w:rPr>
          <w:rFonts w:ascii="Roboto Condensed" w:hAnsi="Roboto Condensed" w:cs="Arial"/>
          <w:b/>
          <w:bCs/>
          <w:sz w:val="22"/>
          <w:szCs w:val="22"/>
        </w:rPr>
        <w:t>10</w:t>
      </w:r>
      <w:r w:rsidRPr="007D11B2">
        <w:rPr>
          <w:rFonts w:ascii="Roboto Condensed" w:hAnsi="Roboto Condensed" w:cs="Arial"/>
          <w:b/>
          <w:bCs/>
          <w:sz w:val="22"/>
          <w:szCs w:val="22"/>
        </w:rPr>
        <w:t>.</w:t>
      </w:r>
      <w:r w:rsidR="00357A0C" w:rsidRPr="007D11B2">
        <w:rPr>
          <w:rFonts w:ascii="Roboto Condensed" w:hAnsi="Roboto Condensed" w:cs="Arial"/>
          <w:b/>
          <w:bCs/>
          <w:sz w:val="22"/>
          <w:szCs w:val="22"/>
        </w:rPr>
        <w:t>00</w:t>
      </w:r>
      <w:r w:rsidR="002D36FE" w:rsidRPr="007D11B2">
        <w:rPr>
          <w:rFonts w:ascii="Roboto Condensed" w:hAnsi="Roboto Condensed" w:cs="Arial"/>
          <w:b/>
          <w:bCs/>
          <w:sz w:val="22"/>
          <w:szCs w:val="22"/>
        </w:rPr>
        <w:t xml:space="preserve"> </w:t>
      </w:r>
      <w:r w:rsidRPr="007D11B2">
        <w:rPr>
          <w:rFonts w:ascii="Roboto Condensed" w:hAnsi="Roboto Condensed" w:cs="Arial"/>
          <w:b/>
          <w:bCs/>
          <w:sz w:val="22"/>
          <w:szCs w:val="22"/>
        </w:rPr>
        <w:t>–</w:t>
      </w:r>
      <w:r w:rsidR="00734F10" w:rsidRPr="007D11B2">
        <w:rPr>
          <w:rFonts w:ascii="Roboto Condensed" w:hAnsi="Roboto Condensed" w:cs="Arial"/>
          <w:b/>
          <w:bCs/>
          <w:sz w:val="22"/>
          <w:szCs w:val="22"/>
        </w:rPr>
        <w:t xml:space="preserve"> </w:t>
      </w:r>
      <w:r w:rsidR="00357A0C" w:rsidRPr="007D11B2">
        <w:rPr>
          <w:rFonts w:ascii="Roboto Condensed" w:hAnsi="Roboto Condensed" w:cs="Arial"/>
          <w:b/>
          <w:bCs/>
          <w:sz w:val="22"/>
          <w:szCs w:val="22"/>
        </w:rPr>
        <w:t>1</w:t>
      </w:r>
      <w:r w:rsidR="002D36FE" w:rsidRPr="007D11B2">
        <w:rPr>
          <w:rFonts w:ascii="Roboto Condensed" w:hAnsi="Roboto Condensed" w:cs="Arial"/>
          <w:b/>
          <w:bCs/>
          <w:sz w:val="22"/>
          <w:szCs w:val="22"/>
        </w:rPr>
        <w:t>0</w:t>
      </w:r>
      <w:r w:rsidRPr="007D11B2">
        <w:rPr>
          <w:rFonts w:ascii="Roboto Condensed" w:hAnsi="Roboto Condensed" w:cs="Arial"/>
          <w:b/>
          <w:bCs/>
          <w:sz w:val="22"/>
          <w:szCs w:val="22"/>
        </w:rPr>
        <w:t>.</w:t>
      </w:r>
      <w:r w:rsidR="002D36FE" w:rsidRPr="007D11B2">
        <w:rPr>
          <w:rFonts w:ascii="Roboto Condensed" w:hAnsi="Roboto Condensed" w:cs="Arial"/>
          <w:b/>
          <w:bCs/>
          <w:sz w:val="22"/>
          <w:szCs w:val="22"/>
        </w:rPr>
        <w:t>4</w:t>
      </w:r>
      <w:r w:rsidR="003237AB" w:rsidRPr="007D11B2">
        <w:rPr>
          <w:rFonts w:ascii="Roboto Condensed" w:hAnsi="Roboto Condensed" w:cs="Arial"/>
          <w:b/>
          <w:bCs/>
          <w:sz w:val="22"/>
          <w:szCs w:val="22"/>
        </w:rPr>
        <w:t>0</w:t>
      </w:r>
    </w:p>
    <w:p w14:paraId="2B34E7B2" w14:textId="0B79E8CA" w:rsidR="002D36FE" w:rsidRPr="007D11B2" w:rsidRDefault="00B3221E" w:rsidP="002D36FE">
      <w:pPr>
        <w:pStyle w:val="Default"/>
        <w:ind w:left="284"/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7D11B2">
        <w:rPr>
          <w:rFonts w:ascii="Roboto Condensed" w:hAnsi="Roboto Condensed" w:cs="Arial"/>
          <w:b/>
          <w:bCs/>
          <w:sz w:val="22"/>
          <w:szCs w:val="22"/>
        </w:rPr>
        <w:t>Harjumaa elamukinnisvara arenduse suunad, perspektiivid. Müügituru suundumused.</w:t>
      </w:r>
    </w:p>
    <w:p w14:paraId="63314F57" w14:textId="1B98F2B3" w:rsidR="00B3221E" w:rsidRDefault="00B3221E" w:rsidP="007D11B2">
      <w:pPr>
        <w:pStyle w:val="Default"/>
        <w:jc w:val="both"/>
        <w:rPr>
          <w:rFonts w:ascii="Roboto Condensed" w:hAnsi="Roboto Condensed"/>
          <w:sz w:val="22"/>
          <w:szCs w:val="22"/>
        </w:rPr>
      </w:pPr>
      <w:r w:rsidRPr="007D11B2">
        <w:rPr>
          <w:rFonts w:ascii="Roboto Condensed" w:hAnsi="Roboto Condensed" w:cs="Arial"/>
          <w:i/>
          <w:iCs/>
          <w:color w:val="auto"/>
          <w:sz w:val="22"/>
          <w:szCs w:val="22"/>
        </w:rPr>
        <w:t xml:space="preserve">    </w:t>
      </w:r>
      <w:r w:rsidRPr="007D11B2">
        <w:rPr>
          <w:rFonts w:ascii="Roboto Condensed" w:hAnsi="Roboto Condensed" w:cs="Arial"/>
          <w:color w:val="auto"/>
          <w:sz w:val="22"/>
          <w:szCs w:val="22"/>
        </w:rPr>
        <w:t xml:space="preserve">   </w:t>
      </w:r>
      <w:r w:rsidR="002B4BE8" w:rsidRPr="007D11B2">
        <w:rPr>
          <w:rFonts w:ascii="Roboto Condensed" w:hAnsi="Roboto Condensed"/>
          <w:sz w:val="22"/>
          <w:szCs w:val="22"/>
        </w:rPr>
        <w:t xml:space="preserve">Eesti Kinnisvarafirmade Liidu liige/ </w:t>
      </w:r>
      <w:proofErr w:type="spellStart"/>
      <w:r w:rsidR="002B4BE8" w:rsidRPr="007D11B2">
        <w:rPr>
          <w:rFonts w:ascii="Roboto Condensed" w:hAnsi="Roboto Condensed"/>
          <w:sz w:val="22"/>
          <w:szCs w:val="22"/>
        </w:rPr>
        <w:t>Reterra</w:t>
      </w:r>
      <w:proofErr w:type="spellEnd"/>
      <w:r w:rsidR="002B4BE8" w:rsidRPr="007D11B2">
        <w:rPr>
          <w:rFonts w:ascii="Roboto Condensed" w:hAnsi="Roboto Condensed"/>
          <w:sz w:val="22"/>
          <w:szCs w:val="22"/>
        </w:rPr>
        <w:t xml:space="preserve"> osanik ja tegevjuht Reigo Randmets.</w:t>
      </w:r>
    </w:p>
    <w:p w14:paraId="58293BA1" w14:textId="77777777" w:rsidR="007D11B2" w:rsidRPr="007D11B2" w:rsidRDefault="007D11B2" w:rsidP="007D11B2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</w:p>
    <w:p w14:paraId="77EA9E21" w14:textId="5DEF1E22" w:rsidR="00137968" w:rsidRPr="00D16B6A" w:rsidRDefault="002D36FE" w:rsidP="002D36FE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2.  10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137968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4</w:t>
      </w:r>
      <w:r w:rsidR="00861C85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="00137968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–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1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1.</w:t>
      </w:r>
      <w:r w:rsidR="00861C85">
        <w:rPr>
          <w:rFonts w:ascii="Roboto Condensed" w:hAnsi="Roboto Condensed" w:cs="Arial"/>
          <w:b/>
          <w:bCs/>
          <w:color w:val="auto"/>
          <w:sz w:val="22"/>
          <w:szCs w:val="22"/>
        </w:rPr>
        <w:t>4</w:t>
      </w:r>
      <w:r w:rsidR="003237AB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</w:p>
    <w:p w14:paraId="7EC1508B" w14:textId="112E4DD6" w:rsidR="00137968" w:rsidRDefault="002D36FE" w:rsidP="00137968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</w:t>
      </w:r>
      <w:r w:rsidR="00B3221E">
        <w:rPr>
          <w:rFonts w:ascii="Roboto Condensed" w:hAnsi="Roboto Condensed" w:cs="Arial"/>
          <w:b/>
          <w:bCs/>
          <w:color w:val="auto"/>
          <w:sz w:val="22"/>
          <w:szCs w:val="22"/>
        </w:rPr>
        <w:t>Tallinn – Harjumaa Ühistranspordi korralduse</w:t>
      </w:r>
      <w:r w:rsidR="003237AB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suundumused</w:t>
      </w:r>
    </w:p>
    <w:p w14:paraId="3E295A43" w14:textId="0E4E7A58" w:rsidR="003237AB" w:rsidRDefault="003237AB" w:rsidP="00137968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Alates 01.08  Baltijaamas ükski Harjumaa ja PÜTK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- </w:t>
      </w:r>
      <w:r>
        <w:rPr>
          <w:rFonts w:ascii="Roboto Condensed" w:hAnsi="Roboto Condensed" w:cs="Arial"/>
          <w:b/>
          <w:bCs/>
          <w:color w:val="auto"/>
          <w:sz w:val="22"/>
          <w:szCs w:val="22"/>
        </w:rPr>
        <w:t>i liin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id</w:t>
      </w: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enam ei peatu.</w:t>
      </w:r>
    </w:p>
    <w:p w14:paraId="2072260A" w14:textId="38A3CD9E" w:rsidR="003237AB" w:rsidRDefault="003237AB" w:rsidP="00137968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Kuidas edasi?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Ühtse tellijakeskuse väljatöötamiskavatsusest.</w:t>
      </w:r>
    </w:p>
    <w:p w14:paraId="7D511D2E" w14:textId="510F6819" w:rsidR="003237AB" w:rsidRDefault="003237AB" w:rsidP="00137968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</w:t>
      </w:r>
      <w:r w:rsidRPr="003237AB">
        <w:rPr>
          <w:rFonts w:ascii="Roboto Condensed" w:hAnsi="Roboto Condensed" w:cs="Arial"/>
          <w:color w:val="auto"/>
          <w:sz w:val="22"/>
          <w:szCs w:val="22"/>
        </w:rPr>
        <w:t>PÜTK tegevjuht Andrus Nilisk</w:t>
      </w:r>
    </w:p>
    <w:p w14:paraId="02BF39E3" w14:textId="798D8013" w:rsidR="003237AB" w:rsidRPr="003237AB" w:rsidRDefault="003237AB" w:rsidP="00137968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3237AB">
        <w:rPr>
          <w:rFonts w:ascii="Roboto Condensed" w:hAnsi="Roboto Condensed" w:cs="Arial"/>
          <w:color w:val="auto"/>
          <w:sz w:val="22"/>
          <w:szCs w:val="22"/>
        </w:rPr>
        <w:t xml:space="preserve">      Tallinna abilinnapea Kristjan </w:t>
      </w:r>
      <w:proofErr w:type="spellStart"/>
      <w:r w:rsidRPr="003237AB">
        <w:rPr>
          <w:rFonts w:ascii="Roboto Condensed" w:hAnsi="Roboto Condensed" w:cs="Arial"/>
          <w:color w:val="auto"/>
          <w:sz w:val="22"/>
          <w:szCs w:val="22"/>
        </w:rPr>
        <w:t>Järvan</w:t>
      </w:r>
      <w:proofErr w:type="spellEnd"/>
    </w:p>
    <w:p w14:paraId="2F0D104D" w14:textId="1520BA94" w:rsidR="003237AB" w:rsidRDefault="003237AB" w:rsidP="00137968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3237AB">
        <w:rPr>
          <w:rFonts w:ascii="Roboto Condensed" w:hAnsi="Roboto Condensed" w:cs="Arial"/>
          <w:color w:val="auto"/>
          <w:sz w:val="22"/>
          <w:szCs w:val="22"/>
        </w:rPr>
        <w:t xml:space="preserve">      Tallinna Tarnspordiameti juhataja Indrek </w:t>
      </w:r>
      <w:proofErr w:type="spellStart"/>
      <w:r w:rsidRPr="003237AB">
        <w:rPr>
          <w:rFonts w:ascii="Roboto Condensed" w:hAnsi="Roboto Condensed" w:cs="Arial"/>
          <w:color w:val="auto"/>
          <w:sz w:val="22"/>
          <w:szCs w:val="22"/>
        </w:rPr>
        <w:t>Gailan</w:t>
      </w:r>
      <w:proofErr w:type="spellEnd"/>
    </w:p>
    <w:p w14:paraId="689F366A" w14:textId="7D8EE812" w:rsidR="00881FAC" w:rsidRPr="003237AB" w:rsidRDefault="0019342C" w:rsidP="00137968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>
        <w:rPr>
          <w:rFonts w:ascii="Roboto Condensed" w:hAnsi="Roboto Condensed" w:cs="Arial"/>
          <w:color w:val="auto"/>
          <w:sz w:val="22"/>
          <w:szCs w:val="22"/>
        </w:rPr>
        <w:t xml:space="preserve">      Regionaal -ja </w:t>
      </w:r>
      <w:proofErr w:type="spellStart"/>
      <w:r>
        <w:rPr>
          <w:rFonts w:ascii="Roboto Condensed" w:hAnsi="Roboto Condensed" w:cs="Arial"/>
          <w:color w:val="auto"/>
          <w:sz w:val="22"/>
          <w:szCs w:val="22"/>
        </w:rPr>
        <w:t>Põllumanadusministeeriumi</w:t>
      </w:r>
      <w:proofErr w:type="spellEnd"/>
      <w:r>
        <w:rPr>
          <w:rFonts w:ascii="Roboto Condensed" w:hAnsi="Roboto Condensed" w:cs="Arial"/>
          <w:color w:val="auto"/>
          <w:sz w:val="22"/>
          <w:szCs w:val="22"/>
        </w:rPr>
        <w:t xml:space="preserve"> esindaja </w:t>
      </w:r>
      <w:proofErr w:type="spellStart"/>
      <w:r>
        <w:rPr>
          <w:rFonts w:ascii="Roboto Condensed" w:hAnsi="Roboto Condensed" w:cs="Arial"/>
          <w:color w:val="auto"/>
          <w:sz w:val="22"/>
          <w:szCs w:val="22"/>
        </w:rPr>
        <w:t>Eleen</w:t>
      </w:r>
      <w:proofErr w:type="spellEnd"/>
      <w:r>
        <w:rPr>
          <w:rFonts w:ascii="Roboto Condensed" w:hAnsi="Roboto Condensed" w:cs="Arial"/>
          <w:color w:val="auto"/>
          <w:sz w:val="22"/>
          <w:szCs w:val="22"/>
        </w:rPr>
        <w:t xml:space="preserve"> Lindmaa</w:t>
      </w:r>
      <w:r w:rsidR="00881FAC">
        <w:rPr>
          <w:rFonts w:ascii="Roboto Condensed" w:hAnsi="Roboto Condensed" w:cs="Arial"/>
          <w:color w:val="auto"/>
          <w:sz w:val="22"/>
          <w:szCs w:val="22"/>
        </w:rPr>
        <w:t xml:space="preserve">      </w:t>
      </w:r>
    </w:p>
    <w:p w14:paraId="05383A63" w14:textId="1172A688" w:rsidR="00734F10" w:rsidRPr="00D16B6A" w:rsidRDefault="00734F10" w:rsidP="00137968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</w:t>
      </w:r>
    </w:p>
    <w:p w14:paraId="14E87737" w14:textId="77D51116" w:rsidR="00734F10" w:rsidRPr="00D16B6A" w:rsidRDefault="00734F10" w:rsidP="00734F10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3.   11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3237AB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40 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– 12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00</w:t>
      </w:r>
    </w:p>
    <w:p w14:paraId="5E3F55C9" w14:textId="2B59904C" w:rsidR="003237AB" w:rsidRDefault="003237AB" w:rsidP="003237AB">
      <w:pPr>
        <w:pStyle w:val="Default"/>
        <w:ind w:firstLine="284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AS Teede Tehnokeskuse  innovatsiooni lahendused </w:t>
      </w:r>
      <w:proofErr w:type="spellStart"/>
      <w:r>
        <w:rPr>
          <w:rFonts w:ascii="Roboto Condensed" w:hAnsi="Roboto Condensed" w:cs="Arial"/>
          <w:b/>
          <w:bCs/>
          <w:color w:val="auto"/>
          <w:sz w:val="22"/>
          <w:szCs w:val="22"/>
        </w:rPr>
        <w:t>kov</w:t>
      </w:r>
      <w:proofErr w:type="spellEnd"/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</w:t>
      </w:r>
      <w:proofErr w:type="spellStart"/>
      <w:r>
        <w:rPr>
          <w:rFonts w:ascii="Roboto Condensed" w:hAnsi="Roboto Condensed" w:cs="Arial"/>
          <w:b/>
          <w:bCs/>
          <w:color w:val="auto"/>
          <w:sz w:val="22"/>
          <w:szCs w:val="22"/>
        </w:rPr>
        <w:t>teedevõrgu</w:t>
      </w:r>
      <w:proofErr w:type="spellEnd"/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hooldamisel ja arendamisel</w:t>
      </w:r>
    </w:p>
    <w:p w14:paraId="37D52FD2" w14:textId="52A15D20" w:rsidR="003237AB" w:rsidRPr="003237AB" w:rsidRDefault="003237AB" w:rsidP="003237AB">
      <w:pPr>
        <w:pStyle w:val="Default"/>
        <w:ind w:firstLine="284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3237AB">
        <w:rPr>
          <w:rFonts w:ascii="Roboto Condensed" w:hAnsi="Roboto Condensed" w:cs="Arial"/>
          <w:color w:val="auto"/>
          <w:sz w:val="22"/>
          <w:szCs w:val="22"/>
        </w:rPr>
        <w:t xml:space="preserve">Innovatsioonijuht: Maarja </w:t>
      </w:r>
      <w:proofErr w:type="spellStart"/>
      <w:r w:rsidRPr="003237AB">
        <w:rPr>
          <w:rFonts w:ascii="Roboto Condensed" w:hAnsi="Roboto Condensed" w:cs="Arial"/>
          <w:color w:val="auto"/>
          <w:sz w:val="22"/>
          <w:szCs w:val="22"/>
        </w:rPr>
        <w:t>Rannama</w:t>
      </w:r>
      <w:proofErr w:type="spellEnd"/>
    </w:p>
    <w:p w14:paraId="6CF59255" w14:textId="77777777" w:rsidR="003237AB" w:rsidRDefault="003237AB" w:rsidP="003237AB">
      <w:pPr>
        <w:pStyle w:val="Default"/>
        <w:ind w:left="284"/>
        <w:jc w:val="both"/>
        <w:rPr>
          <w:rFonts w:ascii="Roboto Condensed" w:hAnsi="Roboto Condensed" w:cs="Arial"/>
          <w:color w:val="auto"/>
          <w:sz w:val="22"/>
          <w:szCs w:val="22"/>
        </w:rPr>
      </w:pPr>
    </w:p>
    <w:p w14:paraId="727763AC" w14:textId="6CC99C4A" w:rsidR="00137968" w:rsidRPr="003237AB" w:rsidRDefault="00137968" w:rsidP="003237AB">
      <w:pPr>
        <w:pStyle w:val="Default"/>
        <w:ind w:left="284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12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1</w:t>
      </w:r>
      <w:r w:rsidR="005C639D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2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20</w:t>
      </w:r>
    </w:p>
    <w:p w14:paraId="2BA2BA75" w14:textId="4171BC2C" w:rsidR="00734F10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</w:t>
      </w:r>
      <w:r w:rsidR="00734F10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Kohvipaus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ja J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. 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Poska residentsi tutvustus.</w:t>
      </w:r>
    </w:p>
    <w:p w14:paraId="04F07A28" w14:textId="77777777" w:rsidR="007B4BD1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</w:p>
    <w:p w14:paraId="317F5F12" w14:textId="7ED1FB1E" w:rsidR="007B4BD1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4.   12.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20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12.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4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</w:p>
    <w:p w14:paraId="67FBA719" w14:textId="2D3BEE88" w:rsidR="007B4BD1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 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HOL- i 2024 a. majandusaasta aruande kinnitamine.</w:t>
      </w:r>
    </w:p>
    <w:p w14:paraId="771DD895" w14:textId="3F449AD4" w:rsidR="00576645" w:rsidRPr="00576645" w:rsidRDefault="00576645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 </w:t>
      </w:r>
      <w:r w:rsidRPr="00576645">
        <w:rPr>
          <w:rFonts w:ascii="Roboto Condensed" w:hAnsi="Roboto Condensed" w:cs="Arial"/>
          <w:color w:val="auto"/>
          <w:sz w:val="22"/>
          <w:szCs w:val="22"/>
        </w:rPr>
        <w:t>Raamatupidaja</w:t>
      </w:r>
      <w:r w:rsidR="00816CC4">
        <w:rPr>
          <w:rFonts w:ascii="Roboto Condensed" w:hAnsi="Roboto Condensed" w:cs="Arial"/>
          <w:color w:val="auto"/>
          <w:sz w:val="22"/>
          <w:szCs w:val="22"/>
        </w:rPr>
        <w:t>:</w:t>
      </w:r>
      <w:r w:rsidRPr="00576645">
        <w:rPr>
          <w:rFonts w:ascii="Roboto Condensed" w:hAnsi="Roboto Condensed" w:cs="Arial"/>
          <w:color w:val="auto"/>
          <w:sz w:val="22"/>
          <w:szCs w:val="22"/>
        </w:rPr>
        <w:t xml:space="preserve"> Ene Millert</w:t>
      </w:r>
    </w:p>
    <w:p w14:paraId="4E50FD83" w14:textId="58EB439A" w:rsidR="00576645" w:rsidRPr="00576645" w:rsidRDefault="00576645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576645">
        <w:rPr>
          <w:rFonts w:ascii="Roboto Condensed" w:hAnsi="Roboto Condensed" w:cs="Arial"/>
          <w:color w:val="auto"/>
          <w:sz w:val="22"/>
          <w:szCs w:val="22"/>
        </w:rPr>
        <w:t xml:space="preserve">      </w:t>
      </w:r>
      <w:r>
        <w:rPr>
          <w:rFonts w:ascii="Roboto Condensed" w:hAnsi="Roboto Condensed" w:cs="Arial"/>
          <w:color w:val="auto"/>
          <w:sz w:val="22"/>
          <w:szCs w:val="22"/>
        </w:rPr>
        <w:t xml:space="preserve"> </w:t>
      </w:r>
      <w:r w:rsidRPr="00576645">
        <w:rPr>
          <w:rFonts w:ascii="Roboto Condensed" w:hAnsi="Roboto Condensed" w:cs="Arial"/>
          <w:color w:val="auto"/>
          <w:sz w:val="22"/>
          <w:szCs w:val="22"/>
        </w:rPr>
        <w:t>Tegevjuht</w:t>
      </w:r>
      <w:r>
        <w:rPr>
          <w:rFonts w:ascii="Roboto Condensed" w:hAnsi="Roboto Condensed" w:cs="Arial"/>
          <w:color w:val="auto"/>
          <w:sz w:val="22"/>
          <w:szCs w:val="22"/>
        </w:rPr>
        <w:t>:</w:t>
      </w:r>
      <w:r w:rsidRPr="00576645">
        <w:rPr>
          <w:rFonts w:ascii="Roboto Condensed" w:hAnsi="Roboto Condensed" w:cs="Arial"/>
          <w:color w:val="auto"/>
          <w:sz w:val="22"/>
          <w:szCs w:val="22"/>
        </w:rPr>
        <w:t xml:space="preserve"> Andre Sepp</w:t>
      </w:r>
    </w:p>
    <w:p w14:paraId="025E0B8E" w14:textId="2F0E795A" w:rsidR="007B4BD1" w:rsidRPr="00576645" w:rsidRDefault="007B4BD1" w:rsidP="00576645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576645">
        <w:rPr>
          <w:rFonts w:ascii="Roboto Condensed" w:hAnsi="Roboto Condensed" w:cs="Arial"/>
          <w:color w:val="auto"/>
          <w:sz w:val="22"/>
          <w:szCs w:val="22"/>
        </w:rPr>
        <w:t xml:space="preserve">       </w:t>
      </w:r>
    </w:p>
    <w:p w14:paraId="3CC8C494" w14:textId="43D7B44F" w:rsidR="007B4BD1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5.   </w:t>
      </w:r>
      <w:r w:rsidR="00C776F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12.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40</w:t>
      </w:r>
      <w:r w:rsidR="00C776F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1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3</w:t>
      </w:r>
      <w:r w:rsidR="00C776F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</w:p>
    <w:p w14:paraId="05CBB0AC" w14:textId="079DBA49" w:rsidR="00C776F1" w:rsidRDefault="00C776F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HOL-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i juhatuse liikmete valimine (2 lii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get</w:t>
      </w:r>
      <w:r w:rsidR="00576645">
        <w:rPr>
          <w:rFonts w:ascii="Roboto Condensed" w:hAnsi="Roboto Condensed" w:cs="Arial"/>
          <w:b/>
          <w:bCs/>
          <w:color w:val="auto"/>
          <w:sz w:val="22"/>
          <w:szCs w:val="22"/>
        </w:rPr>
        <w:t>)</w:t>
      </w:r>
    </w:p>
    <w:p w14:paraId="5B62D776" w14:textId="08E06074" w:rsidR="00576645" w:rsidRDefault="00576645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HOL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- </w:t>
      </w: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i juhatus on 5 liikmeline. </w:t>
      </w:r>
    </w:p>
    <w:p w14:paraId="505D59BD" w14:textId="7D5611E8" w:rsidR="00576645" w:rsidRPr="00D16B6A" w:rsidRDefault="00576645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Ametist ja </w:t>
      </w:r>
      <w:proofErr w:type="spellStart"/>
      <w:r>
        <w:rPr>
          <w:rFonts w:ascii="Roboto Condensed" w:hAnsi="Roboto Condensed" w:cs="Arial"/>
          <w:b/>
          <w:bCs/>
          <w:color w:val="auto"/>
          <w:sz w:val="22"/>
          <w:szCs w:val="22"/>
        </w:rPr>
        <w:t>HOL-i</w:t>
      </w:r>
      <w:proofErr w:type="spellEnd"/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esindajast on lahkunud Madis Sarik ja seoses surmaga Helle Lootsmann</w:t>
      </w:r>
    </w:p>
    <w:p w14:paraId="6224945F" w14:textId="50684AAF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816CC4">
        <w:rPr>
          <w:rFonts w:ascii="Roboto Condensed" w:hAnsi="Roboto Condensed" w:cs="Arial"/>
          <w:color w:val="auto"/>
          <w:sz w:val="22"/>
          <w:szCs w:val="22"/>
        </w:rPr>
        <w:t xml:space="preserve">      </w:t>
      </w:r>
      <w:r w:rsidR="00576645">
        <w:rPr>
          <w:rFonts w:ascii="Roboto Condensed" w:hAnsi="Roboto Condensed" w:cs="Arial"/>
          <w:color w:val="auto"/>
          <w:sz w:val="22"/>
          <w:szCs w:val="22"/>
        </w:rPr>
        <w:t>Jurist: Kristjan Kenapea</w:t>
      </w:r>
    </w:p>
    <w:p w14:paraId="55364E41" w14:textId="77777777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</w:p>
    <w:p w14:paraId="01322792" w14:textId="1CA0B423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6.  1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3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1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3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15</w:t>
      </w:r>
    </w:p>
    <w:p w14:paraId="527566D9" w14:textId="14D6691A" w:rsidR="00C776F1" w:rsidRDefault="00C776F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Harju maakon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n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a 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heaolu -ja tervise strateegia koostamine</w:t>
      </w:r>
    </w:p>
    <w:p w14:paraId="65052C68" w14:textId="77777777" w:rsidR="00816CC4" w:rsidRDefault="00816CC4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</w:p>
    <w:p w14:paraId="66CFCAF4" w14:textId="77777777" w:rsidR="00816CC4" w:rsidRPr="00D16B6A" w:rsidRDefault="00816CC4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</w:p>
    <w:p w14:paraId="205194D7" w14:textId="45F49546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     </w:t>
      </w:r>
      <w:proofErr w:type="spellStart"/>
      <w:r w:rsidR="00816CC4">
        <w:rPr>
          <w:rFonts w:ascii="Roboto Condensed" w:hAnsi="Roboto Condensed" w:cs="Arial"/>
          <w:color w:val="auto"/>
          <w:sz w:val="22"/>
          <w:szCs w:val="22"/>
        </w:rPr>
        <w:t>HOL-i</w:t>
      </w:r>
      <w:proofErr w:type="spellEnd"/>
      <w:r w:rsidR="00816CC4">
        <w:rPr>
          <w:rFonts w:ascii="Roboto Condensed" w:hAnsi="Roboto Condensed" w:cs="Arial"/>
          <w:color w:val="auto"/>
          <w:sz w:val="22"/>
          <w:szCs w:val="22"/>
        </w:rPr>
        <w:t xml:space="preserve"> rahvatervise nõunik: Tiina Tõemets</w:t>
      </w:r>
    </w:p>
    <w:p w14:paraId="7C2B18DE" w14:textId="77777777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</w:p>
    <w:p w14:paraId="0CA28B67" w14:textId="60E406DF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7.  1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3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15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- 1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3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8C7C38">
        <w:rPr>
          <w:rFonts w:ascii="Roboto Condensed" w:hAnsi="Roboto Condensed" w:cs="Arial"/>
          <w:b/>
          <w:bCs/>
          <w:color w:val="auto"/>
          <w:sz w:val="22"/>
          <w:szCs w:val="22"/>
        </w:rPr>
        <w:t>20</w:t>
      </w:r>
    </w:p>
    <w:p w14:paraId="183293EC" w14:textId="579A6087" w:rsidR="00EE2D17" w:rsidRDefault="00EE2D17" w:rsidP="00816CC4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</w:t>
      </w:r>
      <w:r w:rsidR="00816CC4">
        <w:rPr>
          <w:rFonts w:ascii="Roboto Condensed" w:hAnsi="Roboto Condensed" w:cs="Arial"/>
          <w:b/>
          <w:bCs/>
          <w:color w:val="auto"/>
          <w:sz w:val="22"/>
          <w:szCs w:val="22"/>
        </w:rPr>
        <w:t>Laulu-ja tantspeo</w:t>
      </w:r>
      <w:r w:rsidR="008C7C38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ettevalmistusest, (rongkäik, akrediteeringud, piletid)</w:t>
      </w:r>
    </w:p>
    <w:p w14:paraId="4D69450D" w14:textId="022E4859" w:rsidR="008C7C38" w:rsidRPr="008C7C38" w:rsidRDefault="008C7C38" w:rsidP="00816CC4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8C7C38">
        <w:rPr>
          <w:rFonts w:ascii="Roboto Condensed" w:hAnsi="Roboto Condensed" w:cs="Arial"/>
          <w:color w:val="auto"/>
          <w:sz w:val="22"/>
          <w:szCs w:val="22"/>
        </w:rPr>
        <w:t xml:space="preserve">      Kultuurnõunik Ruth Jürisalu</w:t>
      </w:r>
    </w:p>
    <w:p w14:paraId="29F111DC" w14:textId="77777777" w:rsidR="00E14152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</w:t>
      </w:r>
    </w:p>
    <w:p w14:paraId="59CAFAC3" w14:textId="4C7673F6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8.  1</w:t>
      </w:r>
      <w:r w:rsidR="008C7C38">
        <w:rPr>
          <w:rFonts w:ascii="Roboto Condensed" w:hAnsi="Roboto Condensed" w:cs="Arial"/>
          <w:b/>
          <w:bCs/>
          <w:color w:val="auto"/>
          <w:sz w:val="22"/>
          <w:szCs w:val="22"/>
        </w:rPr>
        <w:t>3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8C7C38">
        <w:rPr>
          <w:rFonts w:ascii="Roboto Condensed" w:hAnsi="Roboto Condensed" w:cs="Arial"/>
          <w:b/>
          <w:bCs/>
          <w:color w:val="auto"/>
          <w:sz w:val="22"/>
          <w:szCs w:val="22"/>
        </w:rPr>
        <w:t>2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13.</w:t>
      </w:r>
      <w:r w:rsidR="008C7C38">
        <w:rPr>
          <w:rFonts w:ascii="Roboto Condensed" w:hAnsi="Roboto Condensed" w:cs="Arial"/>
          <w:b/>
          <w:bCs/>
          <w:color w:val="auto"/>
          <w:sz w:val="22"/>
          <w:szCs w:val="22"/>
        </w:rPr>
        <w:t>3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</w:p>
    <w:p w14:paraId="7E38FF49" w14:textId="7A13B3C2" w:rsidR="00C776F1" w:rsidRDefault="00861C85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 </w:t>
      </w:r>
      <w:r w:rsidR="00EE2D17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Informatsioonid:</w:t>
      </w:r>
    </w:p>
    <w:p w14:paraId="2882DD30" w14:textId="6E93189B" w:rsidR="004A24EE" w:rsidRPr="004A24EE" w:rsidRDefault="004A24EE" w:rsidP="004A24EE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4A24EE">
        <w:rPr>
          <w:rFonts w:ascii="Roboto Condensed" w:hAnsi="Roboto Condensed" w:cs="Arial"/>
          <w:color w:val="auto"/>
          <w:sz w:val="22"/>
          <w:szCs w:val="22"/>
        </w:rPr>
        <w:t>Vallavanemate ja linnapeade suvespordipäevad – Valdis Toomast.</w:t>
      </w:r>
    </w:p>
    <w:p w14:paraId="26D0C1F2" w14:textId="7197CEE6" w:rsidR="008C7C38" w:rsidRDefault="008C7C38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>
        <w:rPr>
          <w:rFonts w:ascii="Roboto Condensed" w:hAnsi="Roboto Condensed" w:cs="Arial"/>
          <w:color w:val="auto"/>
          <w:sz w:val="22"/>
          <w:szCs w:val="22"/>
        </w:rPr>
        <w:t>Aineolümpiaadide, ainetegevuste ja haridusürituste rahastusest alates 2026. aastast</w:t>
      </w:r>
    </w:p>
    <w:p w14:paraId="799B7CC7" w14:textId="3BDAB2BD" w:rsidR="008C7C38" w:rsidRDefault="008C7C38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>
        <w:rPr>
          <w:rFonts w:ascii="Roboto Condensed" w:hAnsi="Roboto Condensed" w:cs="Arial"/>
          <w:color w:val="auto"/>
          <w:sz w:val="22"/>
          <w:szCs w:val="22"/>
        </w:rPr>
        <w:t>Harjumaa Maakaitsepäev Kuusalus.</w:t>
      </w:r>
    </w:p>
    <w:p w14:paraId="560AB1B3" w14:textId="4D5E34DE" w:rsidR="008C7C38" w:rsidRDefault="008C7C38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>
        <w:rPr>
          <w:rFonts w:ascii="Roboto Condensed" w:hAnsi="Roboto Condensed" w:cs="Arial"/>
          <w:color w:val="auto"/>
          <w:sz w:val="22"/>
          <w:szCs w:val="22"/>
        </w:rPr>
        <w:t xml:space="preserve">Kuld -ja </w:t>
      </w:r>
      <w:proofErr w:type="spellStart"/>
      <w:r>
        <w:rPr>
          <w:rFonts w:ascii="Roboto Condensed" w:hAnsi="Roboto Condensed" w:cs="Arial"/>
          <w:color w:val="auto"/>
          <w:sz w:val="22"/>
          <w:szCs w:val="22"/>
        </w:rPr>
        <w:t>hõbemedalistide</w:t>
      </w:r>
      <w:proofErr w:type="spellEnd"/>
      <w:r>
        <w:rPr>
          <w:rFonts w:ascii="Roboto Condensed" w:hAnsi="Roboto Condensed" w:cs="Arial"/>
          <w:color w:val="auto"/>
          <w:sz w:val="22"/>
          <w:szCs w:val="22"/>
        </w:rPr>
        <w:t xml:space="preserve"> tänuüritusest </w:t>
      </w:r>
    </w:p>
    <w:p w14:paraId="182B5828" w14:textId="1F0218DD" w:rsidR="008C7C38" w:rsidRDefault="008C7C38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>
        <w:rPr>
          <w:rFonts w:ascii="Roboto Condensed" w:hAnsi="Roboto Condensed" w:cs="Arial"/>
          <w:color w:val="auto"/>
          <w:sz w:val="22"/>
          <w:szCs w:val="22"/>
        </w:rPr>
        <w:t>Laulu -ja tantsupeo juhendajate tänuüritusest 21.08</w:t>
      </w:r>
    </w:p>
    <w:p w14:paraId="5C3F85FB" w14:textId="1920EA58" w:rsidR="00B8317E" w:rsidRDefault="00B8317E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>
        <w:rPr>
          <w:rFonts w:ascii="Roboto Condensed" w:hAnsi="Roboto Condensed" w:cs="Arial"/>
          <w:color w:val="auto"/>
          <w:sz w:val="22"/>
          <w:szCs w:val="22"/>
        </w:rPr>
        <w:t>Suvespordipäevad 28-29 Paekalda puhkekeskuses, Lääne- Harju vallas</w:t>
      </w:r>
    </w:p>
    <w:p w14:paraId="0173AB08" w14:textId="774B8240" w:rsidR="00EE2D17" w:rsidRPr="00D16B6A" w:rsidRDefault="00EE2D17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>Kohapeal algatatud teemad</w:t>
      </w:r>
    </w:p>
    <w:p w14:paraId="094DE6FF" w14:textId="53297C63" w:rsidR="00A941CE" w:rsidRPr="00D16B6A" w:rsidRDefault="00EE2D17" w:rsidP="00D16B6A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</w:t>
      </w:r>
    </w:p>
    <w:p w14:paraId="1C66DE42" w14:textId="417BCD83" w:rsidR="00D16B6A" w:rsidRPr="00D16B6A" w:rsidRDefault="00D16B6A" w:rsidP="00D16B6A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Kell 13.</w:t>
      </w:r>
      <w:r w:rsidR="008C7C38">
        <w:rPr>
          <w:rFonts w:ascii="Roboto Condensed" w:hAnsi="Roboto Condensed" w:cs="Arial"/>
          <w:b/>
          <w:bCs/>
          <w:color w:val="auto"/>
          <w:sz w:val="22"/>
          <w:szCs w:val="22"/>
        </w:rPr>
        <w:t>3</w:t>
      </w:r>
      <w:r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ühine lõunasöök</w:t>
      </w:r>
    </w:p>
    <w:p w14:paraId="24D3190F" w14:textId="2D4A268D" w:rsidR="00D16B6A" w:rsidRPr="00D16B6A" w:rsidRDefault="00D16B6A" w:rsidP="00D16B6A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Vallavanemate ja linnapeade ümarlaud</w:t>
      </w:r>
    </w:p>
    <w:p w14:paraId="2A53C9B9" w14:textId="3CBF3D7C" w:rsidR="001F3CA4" w:rsidRPr="00D16B6A" w:rsidRDefault="001F3CA4" w:rsidP="00D36E68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1FAFD279" w14:textId="372A2C06" w:rsidR="001F3CA4" w:rsidRPr="00D16B6A" w:rsidRDefault="001F3CA4" w:rsidP="00D36E68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67E7A144" w14:textId="3C22ABA8" w:rsidR="001F3CA4" w:rsidRPr="00D16B6A" w:rsidRDefault="001F3CA4" w:rsidP="00D36E68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5A016A11" w14:textId="55B7EB1D" w:rsidR="00D36E68" w:rsidRPr="00D16B6A" w:rsidRDefault="00D36E68" w:rsidP="00D36E68">
      <w:pPr>
        <w:pStyle w:val="Vahedeta"/>
        <w:rPr>
          <w:rFonts w:ascii="Roboto Condensed" w:hAnsi="Roboto Condensed" w:cs="Arial"/>
          <w:sz w:val="22"/>
          <w:szCs w:val="22"/>
        </w:rPr>
      </w:pPr>
      <w:r w:rsidRPr="00D16B6A">
        <w:rPr>
          <w:rFonts w:ascii="Roboto Condensed" w:hAnsi="Roboto Condensed" w:cs="Arial"/>
          <w:sz w:val="22"/>
          <w:szCs w:val="22"/>
        </w:rPr>
        <w:t>A</w:t>
      </w:r>
      <w:r w:rsidR="00EE2D17" w:rsidRPr="00D16B6A">
        <w:rPr>
          <w:rFonts w:ascii="Roboto Condensed" w:hAnsi="Roboto Condensed" w:cs="Arial"/>
          <w:sz w:val="22"/>
          <w:szCs w:val="22"/>
        </w:rPr>
        <w:t>ndrus Umboja</w:t>
      </w:r>
    </w:p>
    <w:p w14:paraId="6EDE8371" w14:textId="3B7AC108" w:rsidR="00AC7FD1" w:rsidRPr="00D16B6A" w:rsidRDefault="00617279" w:rsidP="00A95385">
      <w:pPr>
        <w:pStyle w:val="Vahedeta"/>
        <w:rPr>
          <w:rFonts w:ascii="Roboto Condensed" w:hAnsi="Roboto Condensed" w:cs="Arial"/>
          <w:sz w:val="22"/>
          <w:szCs w:val="22"/>
        </w:rPr>
      </w:pPr>
      <w:r w:rsidRPr="00D16B6A">
        <w:rPr>
          <w:rFonts w:ascii="Roboto Condensed" w:hAnsi="Roboto Condensed" w:cs="Arial"/>
          <w:sz w:val="22"/>
          <w:szCs w:val="22"/>
        </w:rPr>
        <w:t>HOL</w:t>
      </w:r>
      <w:r w:rsidR="00D36E68" w:rsidRPr="00D16B6A">
        <w:rPr>
          <w:rFonts w:ascii="Roboto Condensed" w:hAnsi="Roboto Condensed" w:cs="Arial"/>
          <w:sz w:val="22"/>
          <w:szCs w:val="22"/>
        </w:rPr>
        <w:t xml:space="preserve"> esimees</w:t>
      </w:r>
    </w:p>
    <w:p w14:paraId="6F4C2A58" w14:textId="58015506" w:rsidR="004C1304" w:rsidRPr="00D16B6A" w:rsidRDefault="004C1304" w:rsidP="00A95385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4627A61D" w14:textId="7A1C85B1" w:rsidR="004C1304" w:rsidRPr="00D16B6A" w:rsidRDefault="004C1304" w:rsidP="00A95385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3341CB5E" w14:textId="123D3266" w:rsidR="004C1304" w:rsidRPr="00D16B6A" w:rsidRDefault="004C1304" w:rsidP="00A95385">
      <w:pPr>
        <w:pStyle w:val="Vahedeta"/>
        <w:rPr>
          <w:rFonts w:ascii="Roboto Condensed" w:hAnsi="Roboto Condensed" w:cs="Arial"/>
        </w:rPr>
      </w:pPr>
    </w:p>
    <w:sectPr w:rsidR="004C1304" w:rsidRPr="00D16B6A" w:rsidSect="00B650F8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20DED" w14:textId="77777777" w:rsidR="00001934" w:rsidRDefault="00001934" w:rsidP="003F6F69">
      <w:pPr>
        <w:spacing w:after="0" w:line="240" w:lineRule="auto"/>
      </w:pPr>
      <w:r>
        <w:separator/>
      </w:r>
    </w:p>
  </w:endnote>
  <w:endnote w:type="continuationSeparator" w:id="0">
    <w:p w14:paraId="564A4D87" w14:textId="77777777" w:rsidR="00001934" w:rsidRDefault="00001934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4BA1" w14:textId="77777777" w:rsidR="00D43593" w:rsidRDefault="00D43593">
    <w:pPr>
      <w:pStyle w:val="Jalus"/>
      <w:jc w:val="right"/>
    </w:pPr>
  </w:p>
  <w:p w14:paraId="142A32BD" w14:textId="77777777"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3706" w14:textId="77777777" w:rsidR="00001934" w:rsidRDefault="00001934" w:rsidP="003F6F69">
      <w:pPr>
        <w:spacing w:after="0" w:line="240" w:lineRule="auto"/>
      </w:pPr>
      <w:r>
        <w:separator/>
      </w:r>
    </w:p>
  </w:footnote>
  <w:footnote w:type="continuationSeparator" w:id="0">
    <w:p w14:paraId="32AC68A3" w14:textId="77777777" w:rsidR="00001934" w:rsidRDefault="00001934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54C66E5"/>
    <w:multiLevelType w:val="hybridMultilevel"/>
    <w:tmpl w:val="3FE81C5E"/>
    <w:lvl w:ilvl="0" w:tplc="042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3C7EAC"/>
    <w:multiLevelType w:val="hybridMultilevel"/>
    <w:tmpl w:val="64185134"/>
    <w:lvl w:ilvl="0" w:tplc="FB70B1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7C3B"/>
    <w:multiLevelType w:val="hybridMultilevel"/>
    <w:tmpl w:val="C7AE01A6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E3BB5"/>
    <w:multiLevelType w:val="hybridMultilevel"/>
    <w:tmpl w:val="CA8632AA"/>
    <w:lvl w:ilvl="0" w:tplc="2348CA34">
      <w:start w:val="8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0A63"/>
    <w:multiLevelType w:val="multilevel"/>
    <w:tmpl w:val="3642CD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A375B34"/>
    <w:multiLevelType w:val="hybridMultilevel"/>
    <w:tmpl w:val="F7E49C0A"/>
    <w:lvl w:ilvl="0" w:tplc="95DEF836">
      <w:start w:val="15"/>
      <w:numFmt w:val="bullet"/>
      <w:lvlText w:val="-"/>
      <w:lvlJc w:val="left"/>
      <w:pPr>
        <w:ind w:left="1776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7EC4589"/>
    <w:multiLevelType w:val="hybridMultilevel"/>
    <w:tmpl w:val="8B465CCA"/>
    <w:lvl w:ilvl="0" w:tplc="068A542C">
      <w:numFmt w:val="bullet"/>
      <w:lvlText w:val=""/>
      <w:lvlJc w:val="left"/>
      <w:pPr>
        <w:ind w:left="100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736B9E"/>
    <w:multiLevelType w:val="hybridMultilevel"/>
    <w:tmpl w:val="4AA409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55BA3"/>
    <w:multiLevelType w:val="hybridMultilevel"/>
    <w:tmpl w:val="F23A2822"/>
    <w:lvl w:ilvl="0" w:tplc="46F4926E">
      <w:start w:val="14"/>
      <w:numFmt w:val="bullet"/>
      <w:lvlText w:val="-"/>
      <w:lvlJc w:val="left"/>
      <w:pPr>
        <w:ind w:left="1770" w:hanging="360"/>
      </w:pPr>
      <w:rPr>
        <w:rFonts w:ascii="Roboto Condensed" w:eastAsia="Times New Roman" w:hAnsi="Roboto Condensed" w:cs="Times New Roman" w:hint="default"/>
      </w:rPr>
    </w:lvl>
    <w:lvl w:ilvl="1" w:tplc="042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F3D60D0"/>
    <w:multiLevelType w:val="hybridMultilevel"/>
    <w:tmpl w:val="B6822D3A"/>
    <w:lvl w:ilvl="0" w:tplc="042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320EE7"/>
    <w:multiLevelType w:val="multilevel"/>
    <w:tmpl w:val="D77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160F17"/>
    <w:multiLevelType w:val="multilevel"/>
    <w:tmpl w:val="2A1264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8165BF3"/>
    <w:multiLevelType w:val="hybridMultilevel"/>
    <w:tmpl w:val="6598174E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80C18"/>
    <w:multiLevelType w:val="hybridMultilevel"/>
    <w:tmpl w:val="6DB2CE4E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373A18"/>
    <w:multiLevelType w:val="hybridMultilevel"/>
    <w:tmpl w:val="55D428EC"/>
    <w:lvl w:ilvl="0" w:tplc="6D1C2776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341023"/>
    <w:multiLevelType w:val="hybridMultilevel"/>
    <w:tmpl w:val="909AC890"/>
    <w:lvl w:ilvl="0" w:tplc="E6BA14AC">
      <w:start w:val="14"/>
      <w:numFmt w:val="bullet"/>
      <w:lvlText w:val="-"/>
      <w:lvlJc w:val="left"/>
      <w:pPr>
        <w:ind w:left="1769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9" w15:restartNumberingAfterBreak="0">
    <w:nsid w:val="402F7B81"/>
    <w:multiLevelType w:val="hybridMultilevel"/>
    <w:tmpl w:val="B7CC8C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4541E"/>
    <w:multiLevelType w:val="hybridMultilevel"/>
    <w:tmpl w:val="7A8265C2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868FE"/>
    <w:multiLevelType w:val="hybridMultilevel"/>
    <w:tmpl w:val="6F4ACD26"/>
    <w:lvl w:ilvl="0" w:tplc="042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B202F7"/>
    <w:multiLevelType w:val="hybridMultilevel"/>
    <w:tmpl w:val="744CEC12"/>
    <w:lvl w:ilvl="0" w:tplc="0082F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6F2F"/>
    <w:multiLevelType w:val="hybridMultilevel"/>
    <w:tmpl w:val="4D26FF3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429C8"/>
    <w:multiLevelType w:val="hybridMultilevel"/>
    <w:tmpl w:val="FD0EAFB6"/>
    <w:lvl w:ilvl="0" w:tplc="6AFA7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46DB0"/>
    <w:multiLevelType w:val="hybridMultilevel"/>
    <w:tmpl w:val="CD7EEC1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645CF"/>
    <w:multiLevelType w:val="hybridMultilevel"/>
    <w:tmpl w:val="51467232"/>
    <w:lvl w:ilvl="0" w:tplc="6F7205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D12"/>
    <w:multiLevelType w:val="hybridMultilevel"/>
    <w:tmpl w:val="553A163E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F0F55"/>
    <w:multiLevelType w:val="multilevel"/>
    <w:tmpl w:val="5C6E5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D81608"/>
    <w:multiLevelType w:val="hybridMultilevel"/>
    <w:tmpl w:val="3E6AE596"/>
    <w:lvl w:ilvl="0" w:tplc="331283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004390">
    <w:abstractNumId w:val="28"/>
  </w:num>
  <w:num w:numId="2" w16cid:durableId="1986427952">
    <w:abstractNumId w:val="11"/>
  </w:num>
  <w:num w:numId="3" w16cid:durableId="540091389">
    <w:abstractNumId w:val="18"/>
  </w:num>
  <w:num w:numId="4" w16cid:durableId="527064772">
    <w:abstractNumId w:val="23"/>
  </w:num>
  <w:num w:numId="5" w16cid:durableId="1602444666">
    <w:abstractNumId w:val="7"/>
  </w:num>
  <w:num w:numId="6" w16cid:durableId="182520607">
    <w:abstractNumId w:val="14"/>
  </w:num>
  <w:num w:numId="7" w16cid:durableId="1833376891">
    <w:abstractNumId w:val="11"/>
  </w:num>
  <w:num w:numId="8" w16cid:durableId="1214199680">
    <w:abstractNumId w:val="21"/>
  </w:num>
  <w:num w:numId="9" w16cid:durableId="1142191869">
    <w:abstractNumId w:val="16"/>
  </w:num>
  <w:num w:numId="10" w16cid:durableId="1362776551">
    <w:abstractNumId w:val="12"/>
  </w:num>
  <w:num w:numId="11" w16cid:durableId="1214121022">
    <w:abstractNumId w:val="5"/>
  </w:num>
  <w:num w:numId="12" w16cid:durableId="809708956">
    <w:abstractNumId w:val="8"/>
  </w:num>
  <w:num w:numId="13" w16cid:durableId="1828208182">
    <w:abstractNumId w:val="3"/>
  </w:num>
  <w:num w:numId="14" w16cid:durableId="6249149">
    <w:abstractNumId w:val="17"/>
  </w:num>
  <w:num w:numId="15" w16cid:durableId="1748727066">
    <w:abstractNumId w:val="9"/>
  </w:num>
  <w:num w:numId="16" w16cid:durableId="923606268">
    <w:abstractNumId w:val="29"/>
  </w:num>
  <w:num w:numId="17" w16cid:durableId="1330717754">
    <w:abstractNumId w:val="13"/>
  </w:num>
  <w:num w:numId="18" w16cid:durableId="1214848599">
    <w:abstractNumId w:val="27"/>
  </w:num>
  <w:num w:numId="19" w16cid:durableId="928729558">
    <w:abstractNumId w:val="15"/>
  </w:num>
  <w:num w:numId="20" w16cid:durableId="708382507">
    <w:abstractNumId w:val="20"/>
  </w:num>
  <w:num w:numId="21" w16cid:durableId="1118600665">
    <w:abstractNumId w:val="25"/>
  </w:num>
  <w:num w:numId="22" w16cid:durableId="1549803351">
    <w:abstractNumId w:val="4"/>
  </w:num>
  <w:num w:numId="23" w16cid:durableId="1720401005">
    <w:abstractNumId w:val="26"/>
  </w:num>
  <w:num w:numId="24" w16cid:durableId="295110590">
    <w:abstractNumId w:val="22"/>
  </w:num>
  <w:num w:numId="25" w16cid:durableId="576942562">
    <w:abstractNumId w:val="10"/>
  </w:num>
  <w:num w:numId="26" w16cid:durableId="1015231934">
    <w:abstractNumId w:val="19"/>
  </w:num>
  <w:num w:numId="27" w16cid:durableId="173111348">
    <w:abstractNumId w:val="24"/>
  </w:num>
  <w:num w:numId="28" w16cid:durableId="126839460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1934"/>
    <w:rsid w:val="00004296"/>
    <w:rsid w:val="00016749"/>
    <w:rsid w:val="00016784"/>
    <w:rsid w:val="00017341"/>
    <w:rsid w:val="0002309C"/>
    <w:rsid w:val="000407FC"/>
    <w:rsid w:val="00041CFE"/>
    <w:rsid w:val="0004635B"/>
    <w:rsid w:val="00047E36"/>
    <w:rsid w:val="000502DB"/>
    <w:rsid w:val="00056DE4"/>
    <w:rsid w:val="00057426"/>
    <w:rsid w:val="00060C90"/>
    <w:rsid w:val="00064F8E"/>
    <w:rsid w:val="00072AA6"/>
    <w:rsid w:val="00075CED"/>
    <w:rsid w:val="00075EFB"/>
    <w:rsid w:val="00076F12"/>
    <w:rsid w:val="00076F4C"/>
    <w:rsid w:val="00080140"/>
    <w:rsid w:val="00080CF1"/>
    <w:rsid w:val="00083333"/>
    <w:rsid w:val="00083CA8"/>
    <w:rsid w:val="00091394"/>
    <w:rsid w:val="000A29CE"/>
    <w:rsid w:val="000A42C0"/>
    <w:rsid w:val="000A44DB"/>
    <w:rsid w:val="000A570F"/>
    <w:rsid w:val="000A5B96"/>
    <w:rsid w:val="000A7CBC"/>
    <w:rsid w:val="000C31E7"/>
    <w:rsid w:val="000C5247"/>
    <w:rsid w:val="000C77FE"/>
    <w:rsid w:val="000D17A2"/>
    <w:rsid w:val="000D2609"/>
    <w:rsid w:val="000D4FD6"/>
    <w:rsid w:val="000E2078"/>
    <w:rsid w:val="000E2DA1"/>
    <w:rsid w:val="000E4216"/>
    <w:rsid w:val="000E457E"/>
    <w:rsid w:val="000F0640"/>
    <w:rsid w:val="000F10AE"/>
    <w:rsid w:val="000F4629"/>
    <w:rsid w:val="001014CA"/>
    <w:rsid w:val="00102957"/>
    <w:rsid w:val="001110B2"/>
    <w:rsid w:val="0011279C"/>
    <w:rsid w:val="00117526"/>
    <w:rsid w:val="00121979"/>
    <w:rsid w:val="0012258A"/>
    <w:rsid w:val="0012597E"/>
    <w:rsid w:val="00134212"/>
    <w:rsid w:val="001345A6"/>
    <w:rsid w:val="00137968"/>
    <w:rsid w:val="00142B9A"/>
    <w:rsid w:val="0014310E"/>
    <w:rsid w:val="00143137"/>
    <w:rsid w:val="00150EAB"/>
    <w:rsid w:val="001617D0"/>
    <w:rsid w:val="0016399C"/>
    <w:rsid w:val="00164331"/>
    <w:rsid w:val="001671EE"/>
    <w:rsid w:val="00172955"/>
    <w:rsid w:val="00172A2E"/>
    <w:rsid w:val="0017410E"/>
    <w:rsid w:val="0017549E"/>
    <w:rsid w:val="00177006"/>
    <w:rsid w:val="00183D01"/>
    <w:rsid w:val="001842B9"/>
    <w:rsid w:val="0019056B"/>
    <w:rsid w:val="0019342C"/>
    <w:rsid w:val="00196D7D"/>
    <w:rsid w:val="00197F5B"/>
    <w:rsid w:val="001A259D"/>
    <w:rsid w:val="001A5510"/>
    <w:rsid w:val="001A7402"/>
    <w:rsid w:val="001B0B40"/>
    <w:rsid w:val="001B4A6A"/>
    <w:rsid w:val="001B7C51"/>
    <w:rsid w:val="001C5568"/>
    <w:rsid w:val="001C7ACC"/>
    <w:rsid w:val="001D19BF"/>
    <w:rsid w:val="001D2287"/>
    <w:rsid w:val="001D4E65"/>
    <w:rsid w:val="001D7A5F"/>
    <w:rsid w:val="001E0042"/>
    <w:rsid w:val="001E6195"/>
    <w:rsid w:val="001F3CA4"/>
    <w:rsid w:val="001F5D83"/>
    <w:rsid w:val="002011EC"/>
    <w:rsid w:val="00205D20"/>
    <w:rsid w:val="00205D70"/>
    <w:rsid w:val="002104AC"/>
    <w:rsid w:val="00213219"/>
    <w:rsid w:val="00213848"/>
    <w:rsid w:val="0022005A"/>
    <w:rsid w:val="002222FF"/>
    <w:rsid w:val="002246E4"/>
    <w:rsid w:val="002262FC"/>
    <w:rsid w:val="0022734C"/>
    <w:rsid w:val="0023702C"/>
    <w:rsid w:val="00241B1D"/>
    <w:rsid w:val="00250537"/>
    <w:rsid w:val="002517FA"/>
    <w:rsid w:val="0025409E"/>
    <w:rsid w:val="002607D8"/>
    <w:rsid w:val="00262ACC"/>
    <w:rsid w:val="00265709"/>
    <w:rsid w:val="0026640C"/>
    <w:rsid w:val="0026756C"/>
    <w:rsid w:val="002720C6"/>
    <w:rsid w:val="00273B3B"/>
    <w:rsid w:val="00273B77"/>
    <w:rsid w:val="002746B6"/>
    <w:rsid w:val="002751F2"/>
    <w:rsid w:val="002753F6"/>
    <w:rsid w:val="002843FA"/>
    <w:rsid w:val="0028614C"/>
    <w:rsid w:val="00290F10"/>
    <w:rsid w:val="00294981"/>
    <w:rsid w:val="00294D13"/>
    <w:rsid w:val="00296DAF"/>
    <w:rsid w:val="002A0042"/>
    <w:rsid w:val="002A5FD4"/>
    <w:rsid w:val="002B14B2"/>
    <w:rsid w:val="002B1FDF"/>
    <w:rsid w:val="002B4BE8"/>
    <w:rsid w:val="002B5833"/>
    <w:rsid w:val="002B7FB2"/>
    <w:rsid w:val="002C1C4B"/>
    <w:rsid w:val="002C3BC1"/>
    <w:rsid w:val="002C51CC"/>
    <w:rsid w:val="002C65E3"/>
    <w:rsid w:val="002C7B52"/>
    <w:rsid w:val="002D0962"/>
    <w:rsid w:val="002D0DDC"/>
    <w:rsid w:val="002D36FE"/>
    <w:rsid w:val="002D4164"/>
    <w:rsid w:val="002D43B0"/>
    <w:rsid w:val="002D6B0C"/>
    <w:rsid w:val="002D735C"/>
    <w:rsid w:val="002E0BE8"/>
    <w:rsid w:val="002E3815"/>
    <w:rsid w:val="002E4942"/>
    <w:rsid w:val="002F0784"/>
    <w:rsid w:val="002F36D5"/>
    <w:rsid w:val="002F5C62"/>
    <w:rsid w:val="002F6553"/>
    <w:rsid w:val="0030485E"/>
    <w:rsid w:val="0030696F"/>
    <w:rsid w:val="00317C41"/>
    <w:rsid w:val="003237AB"/>
    <w:rsid w:val="00335667"/>
    <w:rsid w:val="003361E3"/>
    <w:rsid w:val="00341BB0"/>
    <w:rsid w:val="0034545E"/>
    <w:rsid w:val="0035033F"/>
    <w:rsid w:val="003559B6"/>
    <w:rsid w:val="00357A0C"/>
    <w:rsid w:val="00364646"/>
    <w:rsid w:val="00366B6C"/>
    <w:rsid w:val="0036776C"/>
    <w:rsid w:val="0037785A"/>
    <w:rsid w:val="003829C8"/>
    <w:rsid w:val="00382A3B"/>
    <w:rsid w:val="003902E3"/>
    <w:rsid w:val="0039411F"/>
    <w:rsid w:val="00394BC8"/>
    <w:rsid w:val="003A2B55"/>
    <w:rsid w:val="003A5542"/>
    <w:rsid w:val="003A5E08"/>
    <w:rsid w:val="003A6301"/>
    <w:rsid w:val="003A6799"/>
    <w:rsid w:val="003A7F6E"/>
    <w:rsid w:val="003B0B03"/>
    <w:rsid w:val="003B4F8A"/>
    <w:rsid w:val="003B6C81"/>
    <w:rsid w:val="003C0DAC"/>
    <w:rsid w:val="003C38C2"/>
    <w:rsid w:val="003C6374"/>
    <w:rsid w:val="003D291E"/>
    <w:rsid w:val="003E13F9"/>
    <w:rsid w:val="003E15B1"/>
    <w:rsid w:val="003E1806"/>
    <w:rsid w:val="003E1ED2"/>
    <w:rsid w:val="003E48ED"/>
    <w:rsid w:val="003F2574"/>
    <w:rsid w:val="003F6F69"/>
    <w:rsid w:val="00402B61"/>
    <w:rsid w:val="00402B7F"/>
    <w:rsid w:val="00404D7C"/>
    <w:rsid w:val="00405121"/>
    <w:rsid w:val="0040528B"/>
    <w:rsid w:val="00410AD2"/>
    <w:rsid w:val="00411935"/>
    <w:rsid w:val="00415A71"/>
    <w:rsid w:val="0042250C"/>
    <w:rsid w:val="004244F8"/>
    <w:rsid w:val="0044438E"/>
    <w:rsid w:val="00444414"/>
    <w:rsid w:val="0044659F"/>
    <w:rsid w:val="00450E70"/>
    <w:rsid w:val="00451EAA"/>
    <w:rsid w:val="0045414D"/>
    <w:rsid w:val="004575D6"/>
    <w:rsid w:val="00461061"/>
    <w:rsid w:val="004633D0"/>
    <w:rsid w:val="00464825"/>
    <w:rsid w:val="004665A4"/>
    <w:rsid w:val="00467992"/>
    <w:rsid w:val="00467FDE"/>
    <w:rsid w:val="00474E81"/>
    <w:rsid w:val="004828CA"/>
    <w:rsid w:val="00484D99"/>
    <w:rsid w:val="00486DF5"/>
    <w:rsid w:val="00495D06"/>
    <w:rsid w:val="004A1BB3"/>
    <w:rsid w:val="004A24EE"/>
    <w:rsid w:val="004B0239"/>
    <w:rsid w:val="004B35A4"/>
    <w:rsid w:val="004C075D"/>
    <w:rsid w:val="004C1304"/>
    <w:rsid w:val="004C5B8B"/>
    <w:rsid w:val="004C6C61"/>
    <w:rsid w:val="004D08D9"/>
    <w:rsid w:val="004D2BA8"/>
    <w:rsid w:val="004D5701"/>
    <w:rsid w:val="004E0BF2"/>
    <w:rsid w:val="004E1877"/>
    <w:rsid w:val="004E5031"/>
    <w:rsid w:val="004E7413"/>
    <w:rsid w:val="004F3FD1"/>
    <w:rsid w:val="00501C1A"/>
    <w:rsid w:val="00502535"/>
    <w:rsid w:val="0050393B"/>
    <w:rsid w:val="0050784F"/>
    <w:rsid w:val="00510FC2"/>
    <w:rsid w:val="005160A0"/>
    <w:rsid w:val="00517473"/>
    <w:rsid w:val="005261DA"/>
    <w:rsid w:val="0052624E"/>
    <w:rsid w:val="005276FF"/>
    <w:rsid w:val="005300DC"/>
    <w:rsid w:val="00534033"/>
    <w:rsid w:val="0053444F"/>
    <w:rsid w:val="0053446D"/>
    <w:rsid w:val="0053471A"/>
    <w:rsid w:val="005617DB"/>
    <w:rsid w:val="00565B87"/>
    <w:rsid w:val="00567A1B"/>
    <w:rsid w:val="00574A51"/>
    <w:rsid w:val="00576645"/>
    <w:rsid w:val="00581641"/>
    <w:rsid w:val="005867C3"/>
    <w:rsid w:val="005912EB"/>
    <w:rsid w:val="00593409"/>
    <w:rsid w:val="0059505C"/>
    <w:rsid w:val="00597919"/>
    <w:rsid w:val="005A1589"/>
    <w:rsid w:val="005A1F7D"/>
    <w:rsid w:val="005A4387"/>
    <w:rsid w:val="005A488E"/>
    <w:rsid w:val="005A4905"/>
    <w:rsid w:val="005A6488"/>
    <w:rsid w:val="005A6D5F"/>
    <w:rsid w:val="005B2995"/>
    <w:rsid w:val="005B2D05"/>
    <w:rsid w:val="005C2657"/>
    <w:rsid w:val="005C5238"/>
    <w:rsid w:val="005C639D"/>
    <w:rsid w:val="005D3866"/>
    <w:rsid w:val="005D6836"/>
    <w:rsid w:val="005D69CC"/>
    <w:rsid w:val="005D7998"/>
    <w:rsid w:val="005E2A66"/>
    <w:rsid w:val="005E4824"/>
    <w:rsid w:val="005E7EC5"/>
    <w:rsid w:val="005F32C8"/>
    <w:rsid w:val="005F3390"/>
    <w:rsid w:val="005F6D20"/>
    <w:rsid w:val="005F726A"/>
    <w:rsid w:val="005F7E26"/>
    <w:rsid w:val="00600185"/>
    <w:rsid w:val="00603906"/>
    <w:rsid w:val="00610356"/>
    <w:rsid w:val="00617279"/>
    <w:rsid w:val="0062345D"/>
    <w:rsid w:val="006244ED"/>
    <w:rsid w:val="006503C7"/>
    <w:rsid w:val="00650AD5"/>
    <w:rsid w:val="00665B6D"/>
    <w:rsid w:val="0066603A"/>
    <w:rsid w:val="006666F8"/>
    <w:rsid w:val="006748AE"/>
    <w:rsid w:val="006756D0"/>
    <w:rsid w:val="00681170"/>
    <w:rsid w:val="00681ED3"/>
    <w:rsid w:val="00682993"/>
    <w:rsid w:val="006840C9"/>
    <w:rsid w:val="0068765D"/>
    <w:rsid w:val="00693901"/>
    <w:rsid w:val="00696166"/>
    <w:rsid w:val="00696C92"/>
    <w:rsid w:val="00696CF7"/>
    <w:rsid w:val="006A1032"/>
    <w:rsid w:val="006A1A29"/>
    <w:rsid w:val="006A45CF"/>
    <w:rsid w:val="006B1855"/>
    <w:rsid w:val="006B4BEE"/>
    <w:rsid w:val="006B7798"/>
    <w:rsid w:val="006C2E17"/>
    <w:rsid w:val="006C35AA"/>
    <w:rsid w:val="006C6666"/>
    <w:rsid w:val="006E1485"/>
    <w:rsid w:val="006E4879"/>
    <w:rsid w:val="006F56D6"/>
    <w:rsid w:val="00704675"/>
    <w:rsid w:val="00724010"/>
    <w:rsid w:val="00725906"/>
    <w:rsid w:val="00731546"/>
    <w:rsid w:val="00731B38"/>
    <w:rsid w:val="00734CC0"/>
    <w:rsid w:val="00734F10"/>
    <w:rsid w:val="00743D6D"/>
    <w:rsid w:val="00750283"/>
    <w:rsid w:val="00756F0D"/>
    <w:rsid w:val="0076058F"/>
    <w:rsid w:val="007621C8"/>
    <w:rsid w:val="00764EBF"/>
    <w:rsid w:val="00767F3C"/>
    <w:rsid w:val="007716B4"/>
    <w:rsid w:val="007748A6"/>
    <w:rsid w:val="00774A0E"/>
    <w:rsid w:val="007762B7"/>
    <w:rsid w:val="00776FD3"/>
    <w:rsid w:val="0077739A"/>
    <w:rsid w:val="0077763D"/>
    <w:rsid w:val="007847AB"/>
    <w:rsid w:val="0079003C"/>
    <w:rsid w:val="00791178"/>
    <w:rsid w:val="007953EC"/>
    <w:rsid w:val="007A0D93"/>
    <w:rsid w:val="007A22E1"/>
    <w:rsid w:val="007A438C"/>
    <w:rsid w:val="007A45C5"/>
    <w:rsid w:val="007A50A8"/>
    <w:rsid w:val="007B18E1"/>
    <w:rsid w:val="007B2145"/>
    <w:rsid w:val="007B3B00"/>
    <w:rsid w:val="007B4BD1"/>
    <w:rsid w:val="007B65F0"/>
    <w:rsid w:val="007C0B09"/>
    <w:rsid w:val="007C75C8"/>
    <w:rsid w:val="007D11B2"/>
    <w:rsid w:val="007D149D"/>
    <w:rsid w:val="007D164C"/>
    <w:rsid w:val="007D28A4"/>
    <w:rsid w:val="007D535E"/>
    <w:rsid w:val="007E003A"/>
    <w:rsid w:val="007E78B6"/>
    <w:rsid w:val="007F089A"/>
    <w:rsid w:val="007F19E4"/>
    <w:rsid w:val="007F2CB1"/>
    <w:rsid w:val="007F4506"/>
    <w:rsid w:val="007F4F75"/>
    <w:rsid w:val="008000AB"/>
    <w:rsid w:val="00800690"/>
    <w:rsid w:val="00800D82"/>
    <w:rsid w:val="008022A1"/>
    <w:rsid w:val="008038F6"/>
    <w:rsid w:val="00816CC4"/>
    <w:rsid w:val="00820004"/>
    <w:rsid w:val="00822122"/>
    <w:rsid w:val="00823EFC"/>
    <w:rsid w:val="00835C58"/>
    <w:rsid w:val="00836FB7"/>
    <w:rsid w:val="008408E6"/>
    <w:rsid w:val="00845DDA"/>
    <w:rsid w:val="008461A6"/>
    <w:rsid w:val="00846E88"/>
    <w:rsid w:val="0085213C"/>
    <w:rsid w:val="00852466"/>
    <w:rsid w:val="00854155"/>
    <w:rsid w:val="00854F4D"/>
    <w:rsid w:val="00855632"/>
    <w:rsid w:val="008569AF"/>
    <w:rsid w:val="00857545"/>
    <w:rsid w:val="00861C85"/>
    <w:rsid w:val="00863BB4"/>
    <w:rsid w:val="00864576"/>
    <w:rsid w:val="00866421"/>
    <w:rsid w:val="008709C3"/>
    <w:rsid w:val="00875CEF"/>
    <w:rsid w:val="00881FAC"/>
    <w:rsid w:val="0088235D"/>
    <w:rsid w:val="00884C17"/>
    <w:rsid w:val="00885651"/>
    <w:rsid w:val="00885D66"/>
    <w:rsid w:val="00892A70"/>
    <w:rsid w:val="00897483"/>
    <w:rsid w:val="008A05B4"/>
    <w:rsid w:val="008A097F"/>
    <w:rsid w:val="008A19D3"/>
    <w:rsid w:val="008A3B11"/>
    <w:rsid w:val="008A409D"/>
    <w:rsid w:val="008B133F"/>
    <w:rsid w:val="008B517A"/>
    <w:rsid w:val="008C1E00"/>
    <w:rsid w:val="008C7B09"/>
    <w:rsid w:val="008C7C38"/>
    <w:rsid w:val="008C7D8D"/>
    <w:rsid w:val="008D79E7"/>
    <w:rsid w:val="008E1B70"/>
    <w:rsid w:val="008E2672"/>
    <w:rsid w:val="008E2DA3"/>
    <w:rsid w:val="008E650C"/>
    <w:rsid w:val="008F2C20"/>
    <w:rsid w:val="008F4464"/>
    <w:rsid w:val="0090501E"/>
    <w:rsid w:val="0090529F"/>
    <w:rsid w:val="00907F3C"/>
    <w:rsid w:val="00911563"/>
    <w:rsid w:val="00915A46"/>
    <w:rsid w:val="00916A43"/>
    <w:rsid w:val="00916CC1"/>
    <w:rsid w:val="009201FE"/>
    <w:rsid w:val="009218E3"/>
    <w:rsid w:val="00925DDC"/>
    <w:rsid w:val="009266FB"/>
    <w:rsid w:val="00930928"/>
    <w:rsid w:val="00930C99"/>
    <w:rsid w:val="009318AC"/>
    <w:rsid w:val="009411D4"/>
    <w:rsid w:val="00941741"/>
    <w:rsid w:val="009428E8"/>
    <w:rsid w:val="00943E46"/>
    <w:rsid w:val="00946E53"/>
    <w:rsid w:val="00950168"/>
    <w:rsid w:val="00951650"/>
    <w:rsid w:val="009524A4"/>
    <w:rsid w:val="00954BB4"/>
    <w:rsid w:val="00966592"/>
    <w:rsid w:val="0096679D"/>
    <w:rsid w:val="009841D5"/>
    <w:rsid w:val="00994997"/>
    <w:rsid w:val="009962E0"/>
    <w:rsid w:val="009A07AF"/>
    <w:rsid w:val="009A31A7"/>
    <w:rsid w:val="009A32B3"/>
    <w:rsid w:val="009A7D01"/>
    <w:rsid w:val="009B0EDD"/>
    <w:rsid w:val="009C5608"/>
    <w:rsid w:val="009D0923"/>
    <w:rsid w:val="009D21D1"/>
    <w:rsid w:val="009D40FA"/>
    <w:rsid w:val="009D42CD"/>
    <w:rsid w:val="009D4FED"/>
    <w:rsid w:val="009D64D0"/>
    <w:rsid w:val="009E002D"/>
    <w:rsid w:val="009E02B7"/>
    <w:rsid w:val="009E04CE"/>
    <w:rsid w:val="009E6640"/>
    <w:rsid w:val="009E6734"/>
    <w:rsid w:val="009F3E68"/>
    <w:rsid w:val="009F4818"/>
    <w:rsid w:val="009F4E51"/>
    <w:rsid w:val="009F5E0F"/>
    <w:rsid w:val="009F720A"/>
    <w:rsid w:val="009F78DC"/>
    <w:rsid w:val="00A06759"/>
    <w:rsid w:val="00A17CF4"/>
    <w:rsid w:val="00A20249"/>
    <w:rsid w:val="00A21D11"/>
    <w:rsid w:val="00A23F98"/>
    <w:rsid w:val="00A257DF"/>
    <w:rsid w:val="00A31AC6"/>
    <w:rsid w:val="00A4302F"/>
    <w:rsid w:val="00A474E4"/>
    <w:rsid w:val="00A51FC1"/>
    <w:rsid w:val="00A579FB"/>
    <w:rsid w:val="00A613D7"/>
    <w:rsid w:val="00A6392D"/>
    <w:rsid w:val="00A67845"/>
    <w:rsid w:val="00A72CF3"/>
    <w:rsid w:val="00A84317"/>
    <w:rsid w:val="00A87D55"/>
    <w:rsid w:val="00A941CE"/>
    <w:rsid w:val="00A95385"/>
    <w:rsid w:val="00A9749B"/>
    <w:rsid w:val="00AA241B"/>
    <w:rsid w:val="00AA2E32"/>
    <w:rsid w:val="00AA3C2F"/>
    <w:rsid w:val="00AA5A48"/>
    <w:rsid w:val="00AB17F9"/>
    <w:rsid w:val="00AB24A4"/>
    <w:rsid w:val="00AC717C"/>
    <w:rsid w:val="00AC7493"/>
    <w:rsid w:val="00AC7FD1"/>
    <w:rsid w:val="00AD3813"/>
    <w:rsid w:val="00AD52C1"/>
    <w:rsid w:val="00AE1415"/>
    <w:rsid w:val="00AE3854"/>
    <w:rsid w:val="00AF0C40"/>
    <w:rsid w:val="00AF110E"/>
    <w:rsid w:val="00AF206F"/>
    <w:rsid w:val="00AF6323"/>
    <w:rsid w:val="00AF7595"/>
    <w:rsid w:val="00AF7A15"/>
    <w:rsid w:val="00B016F9"/>
    <w:rsid w:val="00B01F7E"/>
    <w:rsid w:val="00B05469"/>
    <w:rsid w:val="00B06534"/>
    <w:rsid w:val="00B13101"/>
    <w:rsid w:val="00B137E7"/>
    <w:rsid w:val="00B210BF"/>
    <w:rsid w:val="00B271D5"/>
    <w:rsid w:val="00B27F56"/>
    <w:rsid w:val="00B3221E"/>
    <w:rsid w:val="00B33800"/>
    <w:rsid w:val="00B362BD"/>
    <w:rsid w:val="00B36B95"/>
    <w:rsid w:val="00B36F3E"/>
    <w:rsid w:val="00B449C4"/>
    <w:rsid w:val="00B4552F"/>
    <w:rsid w:val="00B45CDB"/>
    <w:rsid w:val="00B53A04"/>
    <w:rsid w:val="00B577BE"/>
    <w:rsid w:val="00B64660"/>
    <w:rsid w:val="00B650F8"/>
    <w:rsid w:val="00B7218F"/>
    <w:rsid w:val="00B7534A"/>
    <w:rsid w:val="00B756CA"/>
    <w:rsid w:val="00B779DF"/>
    <w:rsid w:val="00B80AA3"/>
    <w:rsid w:val="00B80DBD"/>
    <w:rsid w:val="00B81423"/>
    <w:rsid w:val="00B8317E"/>
    <w:rsid w:val="00B85BF4"/>
    <w:rsid w:val="00B85D67"/>
    <w:rsid w:val="00B8744F"/>
    <w:rsid w:val="00B87485"/>
    <w:rsid w:val="00B902FA"/>
    <w:rsid w:val="00B91F82"/>
    <w:rsid w:val="00B9354F"/>
    <w:rsid w:val="00B960B6"/>
    <w:rsid w:val="00BA0845"/>
    <w:rsid w:val="00BA375F"/>
    <w:rsid w:val="00BB0A6F"/>
    <w:rsid w:val="00BB4EF7"/>
    <w:rsid w:val="00BB61F5"/>
    <w:rsid w:val="00BB7663"/>
    <w:rsid w:val="00BC01AE"/>
    <w:rsid w:val="00BC1367"/>
    <w:rsid w:val="00BC160D"/>
    <w:rsid w:val="00BC4D4B"/>
    <w:rsid w:val="00BC512A"/>
    <w:rsid w:val="00BD0AD8"/>
    <w:rsid w:val="00BD30BA"/>
    <w:rsid w:val="00BE0B42"/>
    <w:rsid w:val="00BE308A"/>
    <w:rsid w:val="00BE5B73"/>
    <w:rsid w:val="00BF0B15"/>
    <w:rsid w:val="00BF4C2F"/>
    <w:rsid w:val="00BF6740"/>
    <w:rsid w:val="00BF712E"/>
    <w:rsid w:val="00C017A8"/>
    <w:rsid w:val="00C02AB0"/>
    <w:rsid w:val="00C04E6C"/>
    <w:rsid w:val="00C05BE9"/>
    <w:rsid w:val="00C076DC"/>
    <w:rsid w:val="00C136CE"/>
    <w:rsid w:val="00C15A51"/>
    <w:rsid w:val="00C1629F"/>
    <w:rsid w:val="00C171DD"/>
    <w:rsid w:val="00C21D7E"/>
    <w:rsid w:val="00C264C8"/>
    <w:rsid w:val="00C32CF5"/>
    <w:rsid w:val="00C35836"/>
    <w:rsid w:val="00C403BB"/>
    <w:rsid w:val="00C46403"/>
    <w:rsid w:val="00C46A58"/>
    <w:rsid w:val="00C4794F"/>
    <w:rsid w:val="00C5157F"/>
    <w:rsid w:val="00C559F2"/>
    <w:rsid w:val="00C56CBD"/>
    <w:rsid w:val="00C56EEC"/>
    <w:rsid w:val="00C60487"/>
    <w:rsid w:val="00C61840"/>
    <w:rsid w:val="00C639C2"/>
    <w:rsid w:val="00C652C3"/>
    <w:rsid w:val="00C776F1"/>
    <w:rsid w:val="00C8074F"/>
    <w:rsid w:val="00C82C0A"/>
    <w:rsid w:val="00C84575"/>
    <w:rsid w:val="00C8694B"/>
    <w:rsid w:val="00C86E65"/>
    <w:rsid w:val="00C874E9"/>
    <w:rsid w:val="00C950CD"/>
    <w:rsid w:val="00C96F41"/>
    <w:rsid w:val="00CA1476"/>
    <w:rsid w:val="00CA21E9"/>
    <w:rsid w:val="00CA2DCF"/>
    <w:rsid w:val="00CA4E8D"/>
    <w:rsid w:val="00CA7A74"/>
    <w:rsid w:val="00CB0C2F"/>
    <w:rsid w:val="00CB2788"/>
    <w:rsid w:val="00CB295B"/>
    <w:rsid w:val="00CB2DE8"/>
    <w:rsid w:val="00CB3FFB"/>
    <w:rsid w:val="00CB7E65"/>
    <w:rsid w:val="00CC0688"/>
    <w:rsid w:val="00CC1757"/>
    <w:rsid w:val="00CC1BEF"/>
    <w:rsid w:val="00CC30FD"/>
    <w:rsid w:val="00CC52AF"/>
    <w:rsid w:val="00CC7F81"/>
    <w:rsid w:val="00CD6E0D"/>
    <w:rsid w:val="00CE10B9"/>
    <w:rsid w:val="00CE1F79"/>
    <w:rsid w:val="00CE67AD"/>
    <w:rsid w:val="00CE71F8"/>
    <w:rsid w:val="00CF1ED8"/>
    <w:rsid w:val="00CF2737"/>
    <w:rsid w:val="00CF3837"/>
    <w:rsid w:val="00D028C9"/>
    <w:rsid w:val="00D06D1D"/>
    <w:rsid w:val="00D0795D"/>
    <w:rsid w:val="00D143D4"/>
    <w:rsid w:val="00D16B6A"/>
    <w:rsid w:val="00D20AB1"/>
    <w:rsid w:val="00D21DBC"/>
    <w:rsid w:val="00D23091"/>
    <w:rsid w:val="00D36E68"/>
    <w:rsid w:val="00D37D38"/>
    <w:rsid w:val="00D4178B"/>
    <w:rsid w:val="00D43593"/>
    <w:rsid w:val="00D44CE0"/>
    <w:rsid w:val="00D45EAF"/>
    <w:rsid w:val="00D467F0"/>
    <w:rsid w:val="00D46BBC"/>
    <w:rsid w:val="00D47A47"/>
    <w:rsid w:val="00D50BE7"/>
    <w:rsid w:val="00D52024"/>
    <w:rsid w:val="00D54193"/>
    <w:rsid w:val="00D66A23"/>
    <w:rsid w:val="00D674A8"/>
    <w:rsid w:val="00D71D89"/>
    <w:rsid w:val="00D72653"/>
    <w:rsid w:val="00D84077"/>
    <w:rsid w:val="00D854B7"/>
    <w:rsid w:val="00D85B60"/>
    <w:rsid w:val="00D923AD"/>
    <w:rsid w:val="00D9304E"/>
    <w:rsid w:val="00D93C27"/>
    <w:rsid w:val="00D9411E"/>
    <w:rsid w:val="00D95486"/>
    <w:rsid w:val="00D95828"/>
    <w:rsid w:val="00DA1922"/>
    <w:rsid w:val="00DA389B"/>
    <w:rsid w:val="00DA3944"/>
    <w:rsid w:val="00DB0651"/>
    <w:rsid w:val="00DB109B"/>
    <w:rsid w:val="00DB1F89"/>
    <w:rsid w:val="00DB5A54"/>
    <w:rsid w:val="00DC6507"/>
    <w:rsid w:val="00DC7690"/>
    <w:rsid w:val="00DD4B5E"/>
    <w:rsid w:val="00DD5148"/>
    <w:rsid w:val="00DE5688"/>
    <w:rsid w:val="00DF07E8"/>
    <w:rsid w:val="00DF3C97"/>
    <w:rsid w:val="00E06CC5"/>
    <w:rsid w:val="00E10391"/>
    <w:rsid w:val="00E11FC2"/>
    <w:rsid w:val="00E13609"/>
    <w:rsid w:val="00E14152"/>
    <w:rsid w:val="00E151AA"/>
    <w:rsid w:val="00E16BBA"/>
    <w:rsid w:val="00E20806"/>
    <w:rsid w:val="00E2404C"/>
    <w:rsid w:val="00E24B5D"/>
    <w:rsid w:val="00E266D9"/>
    <w:rsid w:val="00E31F3C"/>
    <w:rsid w:val="00E32F89"/>
    <w:rsid w:val="00E3516E"/>
    <w:rsid w:val="00E375A8"/>
    <w:rsid w:val="00E40606"/>
    <w:rsid w:val="00E450FC"/>
    <w:rsid w:val="00E5027B"/>
    <w:rsid w:val="00E5084C"/>
    <w:rsid w:val="00E512E8"/>
    <w:rsid w:val="00E52032"/>
    <w:rsid w:val="00E56716"/>
    <w:rsid w:val="00E56E8F"/>
    <w:rsid w:val="00E60082"/>
    <w:rsid w:val="00E619C5"/>
    <w:rsid w:val="00E61AFE"/>
    <w:rsid w:val="00E63BBD"/>
    <w:rsid w:val="00E64BB9"/>
    <w:rsid w:val="00E6636F"/>
    <w:rsid w:val="00E70E52"/>
    <w:rsid w:val="00E70FA1"/>
    <w:rsid w:val="00E73642"/>
    <w:rsid w:val="00E775E7"/>
    <w:rsid w:val="00E840F9"/>
    <w:rsid w:val="00E868E6"/>
    <w:rsid w:val="00E92CCB"/>
    <w:rsid w:val="00E92E3A"/>
    <w:rsid w:val="00E95E00"/>
    <w:rsid w:val="00EB303B"/>
    <w:rsid w:val="00EB3549"/>
    <w:rsid w:val="00EB454D"/>
    <w:rsid w:val="00EC4050"/>
    <w:rsid w:val="00EC6CF0"/>
    <w:rsid w:val="00EC7B71"/>
    <w:rsid w:val="00ED1C20"/>
    <w:rsid w:val="00ED302F"/>
    <w:rsid w:val="00ED57FA"/>
    <w:rsid w:val="00EE2D17"/>
    <w:rsid w:val="00EE3D62"/>
    <w:rsid w:val="00EE5574"/>
    <w:rsid w:val="00EF10C0"/>
    <w:rsid w:val="00EF2226"/>
    <w:rsid w:val="00EF295E"/>
    <w:rsid w:val="00EF5631"/>
    <w:rsid w:val="00EF67AA"/>
    <w:rsid w:val="00F02EDE"/>
    <w:rsid w:val="00F05A7F"/>
    <w:rsid w:val="00F06F51"/>
    <w:rsid w:val="00F06FF9"/>
    <w:rsid w:val="00F15065"/>
    <w:rsid w:val="00F21349"/>
    <w:rsid w:val="00F21CAB"/>
    <w:rsid w:val="00F30E6F"/>
    <w:rsid w:val="00F355FA"/>
    <w:rsid w:val="00F37B24"/>
    <w:rsid w:val="00F4205F"/>
    <w:rsid w:val="00F44A24"/>
    <w:rsid w:val="00F50433"/>
    <w:rsid w:val="00F561E5"/>
    <w:rsid w:val="00F578CD"/>
    <w:rsid w:val="00F62BB0"/>
    <w:rsid w:val="00F72D7D"/>
    <w:rsid w:val="00F73399"/>
    <w:rsid w:val="00F75399"/>
    <w:rsid w:val="00F7559A"/>
    <w:rsid w:val="00F82F1D"/>
    <w:rsid w:val="00F83087"/>
    <w:rsid w:val="00F85258"/>
    <w:rsid w:val="00F86F0F"/>
    <w:rsid w:val="00F9104D"/>
    <w:rsid w:val="00FA0EE5"/>
    <w:rsid w:val="00FA3D55"/>
    <w:rsid w:val="00FB1C1E"/>
    <w:rsid w:val="00FB34DA"/>
    <w:rsid w:val="00FC0CE7"/>
    <w:rsid w:val="00FC1854"/>
    <w:rsid w:val="00FC5905"/>
    <w:rsid w:val="00FD2B84"/>
    <w:rsid w:val="00FE066E"/>
    <w:rsid w:val="00FE23ED"/>
    <w:rsid w:val="00FE35E3"/>
    <w:rsid w:val="00FE4356"/>
    <w:rsid w:val="00FE4D45"/>
    <w:rsid w:val="00FF2412"/>
    <w:rsid w:val="00FF404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DFCF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35033F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3C27"/>
    <w:rPr>
      <w:color w:val="605E5C"/>
      <w:shd w:val="clear" w:color="auto" w:fill="E1DFDD"/>
    </w:rPr>
  </w:style>
  <w:style w:type="paragraph" w:customStyle="1" w:styleId="default0">
    <w:name w:val="default"/>
    <w:basedOn w:val="Normaallaad"/>
    <w:rsid w:val="0066603A"/>
    <w:pPr>
      <w:spacing w:before="100" w:beforeAutospacing="1" w:after="100" w:afterAutospacing="1" w:line="240" w:lineRule="auto"/>
    </w:pPr>
    <w:rPr>
      <w:rFonts w:eastAsiaTheme="minorHAns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3" ma:contentTypeDescription="Create a new document." ma:contentTypeScope="" ma:versionID="c2d4f8babdca7e8e80ebcd2f20ff296b">
  <xsd:schema xmlns:xsd="http://www.w3.org/2001/XMLSchema" xmlns:xs="http://www.w3.org/2001/XMLSchema" xmlns:p="http://schemas.microsoft.com/office/2006/metadata/properties" xmlns:ns3="24464620-64a7-4329-9591-0ab34f9b60c4" xmlns:ns4="06d78318-d116-40f8-adba-8e46b1c8506b" targetNamespace="http://schemas.microsoft.com/office/2006/metadata/properties" ma:root="true" ma:fieldsID="9e9359bdbd9f05375edab2d91b6bb854" ns3:_="" ns4:_="">
    <xsd:import namespace="24464620-64a7-4329-9591-0ab34f9b60c4"/>
    <xsd:import namespace="06d78318-d116-40f8-adba-8e46b1c85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F5357-7B36-4110-A93F-6A31F4999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23B5E-8116-496D-A809-6C2534AA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64620-64a7-4329-9591-0ab34f9b60c4"/>
    <ds:schemaRef ds:uri="06d78318-d116-40f8-adba-8e46b1c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29AE2-A987-41A4-9D6F-F3906DD36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B5CF1-0010-43C4-A01D-E34724922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2173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Andre Sepp</cp:lastModifiedBy>
  <cp:revision>9</cp:revision>
  <cp:lastPrinted>2025-04-09T08:34:00Z</cp:lastPrinted>
  <dcterms:created xsi:type="dcterms:W3CDTF">2025-06-11T11:41:00Z</dcterms:created>
  <dcterms:modified xsi:type="dcterms:W3CDTF">2025-06-12T09:16:00Z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